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FF" w:rsidRPr="00390377" w:rsidRDefault="00EB2FFF" w:rsidP="00EB2FFF">
      <w:pPr>
        <w:ind w:left="9356"/>
        <w:jc w:val="center"/>
        <w:rPr>
          <w:szCs w:val="28"/>
        </w:rPr>
      </w:pPr>
      <w:r w:rsidRPr="0077569B">
        <w:rPr>
          <w:szCs w:val="28"/>
        </w:rPr>
        <w:t>Приложение 8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к Порядку разработки, реализации и оценки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эффективности муниципальных программ </w:t>
      </w:r>
    </w:p>
    <w:p w:rsidR="00EB2FFF" w:rsidRPr="00390377" w:rsidRDefault="005B72B4" w:rsidP="00EB2FFF">
      <w:pPr>
        <w:ind w:left="9356"/>
        <w:jc w:val="center"/>
        <w:rPr>
          <w:szCs w:val="28"/>
        </w:rPr>
      </w:pPr>
      <w:r>
        <w:rPr>
          <w:szCs w:val="28"/>
        </w:rPr>
        <w:t>Карачу</w:t>
      </w:r>
      <w:r w:rsidR="00BB6BFE">
        <w:rPr>
          <w:szCs w:val="28"/>
        </w:rPr>
        <w:t xml:space="preserve">нского </w:t>
      </w:r>
      <w:r w:rsidR="00EB2FFF" w:rsidRPr="00390377">
        <w:rPr>
          <w:szCs w:val="28"/>
        </w:rPr>
        <w:t xml:space="preserve">сельского поселения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Рамонского муниципального района </w:t>
      </w:r>
    </w:p>
    <w:p w:rsidR="00EB2FFF" w:rsidRPr="00390377" w:rsidRDefault="00EB2FFF" w:rsidP="00EB2FFF">
      <w:pPr>
        <w:widowControl w:val="0"/>
        <w:ind w:firstLine="11199"/>
        <w:jc w:val="both"/>
      </w:pPr>
      <w:r w:rsidRPr="00390377">
        <w:rPr>
          <w:szCs w:val="28"/>
        </w:rPr>
        <w:t>Воронежской области</w:t>
      </w:r>
    </w:p>
    <w:p w:rsidR="00EB2FFF" w:rsidRPr="00390377" w:rsidRDefault="00EB2FFF" w:rsidP="00EB2FFF">
      <w:pPr>
        <w:widowControl w:val="0"/>
        <w:tabs>
          <w:tab w:val="left" w:pos="8505"/>
        </w:tabs>
        <w:autoSpaceDE w:val="0"/>
        <w:autoSpaceDN w:val="0"/>
        <w:adjustRightInd w:val="0"/>
        <w:ind w:firstLine="720"/>
        <w:jc w:val="center"/>
      </w:pPr>
      <w:r w:rsidRPr="00390377">
        <w:t>План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>реализации муниципальн</w:t>
      </w:r>
      <w:r>
        <w:t xml:space="preserve">ой программы </w:t>
      </w:r>
      <w:r w:rsidR="005B72B4">
        <w:t>Карачу</w:t>
      </w:r>
      <w:r w:rsidR="00BB6BFE">
        <w:t>нского</w:t>
      </w:r>
      <w:r w:rsidRPr="00390377">
        <w:t xml:space="preserve"> сельского поселения Рамонского муниципального района Воронежской области </w:t>
      </w:r>
    </w:p>
    <w:p w:rsidR="00EB2FFF" w:rsidRPr="00390377" w:rsidRDefault="00E85E82" w:rsidP="00EB2FFF">
      <w:pPr>
        <w:widowControl w:val="0"/>
        <w:autoSpaceDE w:val="0"/>
        <w:autoSpaceDN w:val="0"/>
        <w:adjustRightInd w:val="0"/>
        <w:ind w:firstLine="142"/>
        <w:jc w:val="center"/>
      </w:pPr>
      <w:r>
        <w:t xml:space="preserve">на </w:t>
      </w:r>
      <w:r w:rsidR="00B305C3">
        <w:t>30 сентября</w:t>
      </w:r>
      <w:r w:rsidR="00301339">
        <w:t xml:space="preserve"> 2024</w:t>
      </w:r>
      <w:r w:rsidR="00EB2FFF" w:rsidRPr="00390377">
        <w:t xml:space="preserve"> год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1985"/>
        <w:gridCol w:w="2268"/>
        <w:gridCol w:w="2422"/>
        <w:gridCol w:w="1201"/>
        <w:gridCol w:w="1134"/>
        <w:gridCol w:w="992"/>
        <w:gridCol w:w="992"/>
      </w:tblGrid>
      <w:tr w:rsidR="00EB2FFF" w:rsidRPr="00390377" w:rsidTr="00AB1E73">
        <w:trPr>
          <w:trHeight w:val="779"/>
        </w:trPr>
        <w:tc>
          <w:tcPr>
            <w:tcW w:w="2047" w:type="dxa"/>
            <w:vMerge w:val="restart"/>
          </w:tcPr>
          <w:p w:rsidR="00EB2FFF" w:rsidRPr="00390377" w:rsidRDefault="00EB2FFF" w:rsidP="00D557D6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Наименование </w:t>
            </w:r>
            <w:r w:rsidRPr="00390377">
              <w:rPr>
                <w:sz w:val="22"/>
                <w:szCs w:val="22"/>
              </w:rPr>
              <w:t>муниципальной программы,</w:t>
            </w:r>
            <w:r w:rsidRPr="00390377">
              <w:rPr>
                <w:sz w:val="20"/>
                <w:szCs w:val="20"/>
              </w:rPr>
              <w:t xml:space="preserve">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2268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Исполнитель мероприятия, Ф.И.О., должность исполнителя)</w:t>
            </w:r>
          </w:p>
        </w:tc>
        <w:tc>
          <w:tcPr>
            <w:tcW w:w="2422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Код бюджетной классификации (в соответствии с решением СНД о бюджете района )              (далее - КБК)</w:t>
            </w:r>
          </w:p>
        </w:tc>
        <w:tc>
          <w:tcPr>
            <w:tcW w:w="4319" w:type="dxa"/>
            <w:gridSpan w:val="4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района)              </w:t>
            </w:r>
          </w:p>
        </w:tc>
      </w:tr>
      <w:tr w:rsidR="00EB2FFF" w:rsidRPr="00390377" w:rsidTr="00AB1E73">
        <w:trPr>
          <w:trHeight w:val="352"/>
        </w:trPr>
        <w:tc>
          <w:tcPr>
            <w:tcW w:w="2047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3118" w:type="dxa"/>
            <w:gridSpan w:val="3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 том числе по источникам</w:t>
            </w:r>
          </w:p>
        </w:tc>
      </w:tr>
      <w:tr w:rsidR="00EB2FFF" w:rsidRPr="00390377" w:rsidTr="00AB1E73">
        <w:trPr>
          <w:trHeight w:val="968"/>
        </w:trPr>
        <w:tc>
          <w:tcPr>
            <w:tcW w:w="2047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Местный бюджет</w:t>
            </w:r>
          </w:p>
        </w:tc>
      </w:tr>
      <w:tr w:rsidR="00EB2FFF" w:rsidRPr="00390377" w:rsidTr="00AB1E73">
        <w:tc>
          <w:tcPr>
            <w:tcW w:w="2047" w:type="dxa"/>
          </w:tcPr>
          <w:p w:rsidR="00EB2FFF" w:rsidRPr="00390377" w:rsidRDefault="00EB2FFF" w:rsidP="00D557D6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B2FFF" w:rsidRPr="00390377" w:rsidRDefault="00EB2FFF" w:rsidP="00D557D6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     4</w:t>
            </w:r>
          </w:p>
        </w:tc>
        <w:tc>
          <w:tcPr>
            <w:tcW w:w="242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5</w:t>
            </w:r>
          </w:p>
        </w:tc>
        <w:tc>
          <w:tcPr>
            <w:tcW w:w="1201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    8</w:t>
            </w: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9</w:t>
            </w:r>
          </w:p>
        </w:tc>
      </w:tr>
      <w:tr w:rsidR="00EB2FFF" w:rsidRPr="00390377" w:rsidTr="00AB1E73">
        <w:trPr>
          <w:trHeight w:val="609"/>
        </w:trPr>
        <w:tc>
          <w:tcPr>
            <w:tcW w:w="2047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EB2FFF" w:rsidRPr="00390377" w:rsidRDefault="00EB2FFF" w:rsidP="006168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9F4">
              <w:rPr>
                <w:sz w:val="20"/>
                <w:szCs w:val="20"/>
              </w:rPr>
              <w:t xml:space="preserve">«Создание благоприятных условий для жизнедеятельности населения </w:t>
            </w:r>
            <w:proofErr w:type="spellStart"/>
            <w:r w:rsidR="005B72B4">
              <w:rPr>
                <w:sz w:val="20"/>
                <w:szCs w:val="20"/>
              </w:rPr>
              <w:t>Карачу</w:t>
            </w:r>
            <w:r w:rsidR="00BB6BFE">
              <w:rPr>
                <w:sz w:val="20"/>
                <w:szCs w:val="20"/>
              </w:rPr>
              <w:t>нского</w:t>
            </w:r>
            <w:proofErr w:type="spellEnd"/>
            <w:r w:rsidR="00BB6BFE">
              <w:rPr>
                <w:sz w:val="20"/>
                <w:szCs w:val="20"/>
              </w:rPr>
              <w:t xml:space="preserve"> </w:t>
            </w:r>
            <w:r w:rsidRPr="009919F4">
              <w:rPr>
                <w:sz w:val="20"/>
                <w:szCs w:val="20"/>
              </w:rPr>
              <w:t>сельского поселения Рамонского муниципального района Воронежской области на 2014-202</w:t>
            </w:r>
            <w:r w:rsidR="006168E4">
              <w:rPr>
                <w:sz w:val="20"/>
                <w:szCs w:val="20"/>
              </w:rPr>
              <w:t>5</w:t>
            </w:r>
            <w:r w:rsidRPr="009919F4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985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эффективности </w:t>
            </w:r>
            <w:r>
              <w:rPr>
                <w:rFonts w:cs="Arial"/>
                <w:sz w:val="20"/>
                <w:szCs w:val="20"/>
              </w:rPr>
              <w:lastRenderedPageBreak/>
              <w:t>деятельности исполнительно-распорядительного органа местного самоуправления сельского поселения. </w:t>
            </w:r>
          </w:p>
        </w:tc>
        <w:tc>
          <w:tcPr>
            <w:tcW w:w="2268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ГРБС:</w:t>
            </w:r>
          </w:p>
        </w:tc>
        <w:tc>
          <w:tcPr>
            <w:tcW w:w="242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EB2FFF" w:rsidRPr="004F2076" w:rsidRDefault="00B305C3" w:rsidP="00D557D6">
            <w:pPr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41280,70</w:t>
            </w:r>
          </w:p>
        </w:tc>
        <w:tc>
          <w:tcPr>
            <w:tcW w:w="1134" w:type="dxa"/>
            <w:vAlign w:val="center"/>
          </w:tcPr>
          <w:p w:rsidR="00EB2FFF" w:rsidRPr="004F2076" w:rsidRDefault="00B305C3" w:rsidP="00D55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1498,58</w:t>
            </w:r>
          </w:p>
        </w:tc>
        <w:tc>
          <w:tcPr>
            <w:tcW w:w="992" w:type="dxa"/>
            <w:vAlign w:val="center"/>
          </w:tcPr>
          <w:p w:rsidR="00EB2FFF" w:rsidRPr="004F2076" w:rsidRDefault="00B305C3" w:rsidP="00D55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16344,37</w:t>
            </w:r>
          </w:p>
        </w:tc>
        <w:tc>
          <w:tcPr>
            <w:tcW w:w="992" w:type="dxa"/>
            <w:vAlign w:val="center"/>
          </w:tcPr>
          <w:p w:rsidR="00EB2FFF" w:rsidRPr="004F2076" w:rsidRDefault="00B305C3" w:rsidP="00D55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23437,75</w:t>
            </w:r>
          </w:p>
        </w:tc>
      </w:tr>
      <w:tr w:rsidR="00B305C3" w:rsidRPr="00390377" w:rsidTr="00AB1E73">
        <w:trPr>
          <w:trHeight w:val="355"/>
        </w:trPr>
        <w:tc>
          <w:tcPr>
            <w:tcW w:w="2047" w:type="dxa"/>
            <w:vMerge/>
          </w:tcPr>
          <w:p w:rsidR="00B305C3" w:rsidRPr="00390377" w:rsidRDefault="00B305C3" w:rsidP="00B305C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05C3" w:rsidRPr="00390377" w:rsidRDefault="00B305C3" w:rsidP="00B305C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05C3" w:rsidRPr="00390377" w:rsidRDefault="00B305C3" w:rsidP="00B305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305C3" w:rsidRPr="00390377" w:rsidRDefault="00B305C3" w:rsidP="00B30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B305C3" w:rsidRPr="005D4FFD" w:rsidRDefault="00B305C3" w:rsidP="00B30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4FFD">
              <w:rPr>
                <w:bCs/>
                <w:color w:val="000000"/>
                <w:sz w:val="20"/>
                <w:szCs w:val="20"/>
              </w:rPr>
              <w:t>9140104</w:t>
            </w:r>
            <w:r>
              <w:rPr>
                <w:bCs/>
                <w:color w:val="000000"/>
                <w:sz w:val="20"/>
                <w:szCs w:val="20"/>
              </w:rPr>
              <w:t>61000</w:t>
            </w:r>
            <w:r w:rsidRPr="005D4FFD">
              <w:rPr>
                <w:b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1201" w:type="dxa"/>
            <w:vAlign w:val="center"/>
          </w:tcPr>
          <w:p w:rsidR="00B305C3" w:rsidRPr="004F2076" w:rsidRDefault="00B305C3" w:rsidP="00B305C3">
            <w:pPr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41280,70</w:t>
            </w:r>
          </w:p>
        </w:tc>
        <w:tc>
          <w:tcPr>
            <w:tcW w:w="1134" w:type="dxa"/>
            <w:vAlign w:val="center"/>
          </w:tcPr>
          <w:p w:rsidR="00B305C3" w:rsidRPr="004F2076" w:rsidRDefault="00B305C3" w:rsidP="00B30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1498,58</w:t>
            </w:r>
          </w:p>
        </w:tc>
        <w:tc>
          <w:tcPr>
            <w:tcW w:w="992" w:type="dxa"/>
            <w:vAlign w:val="center"/>
          </w:tcPr>
          <w:p w:rsidR="00B305C3" w:rsidRPr="004F2076" w:rsidRDefault="00B305C3" w:rsidP="00B30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16344,37</w:t>
            </w:r>
          </w:p>
        </w:tc>
        <w:tc>
          <w:tcPr>
            <w:tcW w:w="992" w:type="dxa"/>
            <w:vAlign w:val="center"/>
          </w:tcPr>
          <w:p w:rsidR="00B305C3" w:rsidRPr="004F2076" w:rsidRDefault="00B305C3" w:rsidP="00B30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23437,75</w:t>
            </w:r>
          </w:p>
        </w:tc>
      </w:tr>
      <w:tr w:rsidR="00EB2FFF" w:rsidRPr="00390377" w:rsidTr="00AB1E73">
        <w:trPr>
          <w:trHeight w:val="248"/>
        </w:trPr>
        <w:tc>
          <w:tcPr>
            <w:tcW w:w="2047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390377" w:rsidRDefault="005B72B4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</w:t>
            </w:r>
            <w:r w:rsidR="00BB6BFE">
              <w:rPr>
                <w:sz w:val="20"/>
                <w:szCs w:val="20"/>
              </w:rPr>
              <w:t>.</w:t>
            </w:r>
            <w:r w:rsidR="00EB2FFF"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EB2FFF" w:rsidRPr="006C7912" w:rsidRDefault="00EB2FFF" w:rsidP="00D557D6">
            <w:pPr>
              <w:jc w:val="center"/>
              <w:rPr>
                <w:rFonts w:ascii="Peterburg" w:hAnsi="Peterburg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EB2FFF" w:rsidRPr="006C7912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2FFF" w:rsidRPr="006C7912" w:rsidRDefault="00EB2FFF" w:rsidP="00D55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2FFF" w:rsidRPr="006C7912" w:rsidRDefault="00EB2FFF" w:rsidP="00D557D6">
            <w:pPr>
              <w:jc w:val="center"/>
              <w:rPr>
                <w:sz w:val="18"/>
                <w:szCs w:val="18"/>
              </w:rPr>
            </w:pPr>
          </w:p>
        </w:tc>
      </w:tr>
      <w:tr w:rsidR="00EB2FFF" w:rsidRPr="00390377" w:rsidTr="00AB1E73">
        <w:tc>
          <w:tcPr>
            <w:tcW w:w="2047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984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9F4">
              <w:rPr>
                <w:sz w:val="20"/>
                <w:szCs w:val="20"/>
              </w:rPr>
              <w:t>«Финансовое обеспечение реализации муниципальной Программы»</w:t>
            </w:r>
          </w:p>
        </w:tc>
        <w:tc>
          <w:tcPr>
            <w:tcW w:w="1985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EB2FFF" w:rsidRPr="00390377" w:rsidRDefault="00B305C3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5873,73</w:t>
            </w:r>
          </w:p>
        </w:tc>
        <w:tc>
          <w:tcPr>
            <w:tcW w:w="1134" w:type="dxa"/>
            <w:vAlign w:val="center"/>
          </w:tcPr>
          <w:p w:rsidR="00EB2FFF" w:rsidRPr="00390377" w:rsidRDefault="00B305C3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992" w:type="dxa"/>
            <w:vAlign w:val="center"/>
          </w:tcPr>
          <w:p w:rsidR="00EB2FFF" w:rsidRPr="00390377" w:rsidRDefault="006168E4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B2FFF" w:rsidRPr="00390377" w:rsidRDefault="00B305C3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5737,55</w:t>
            </w:r>
          </w:p>
        </w:tc>
      </w:tr>
      <w:tr w:rsidR="00B305C3" w:rsidRPr="00390377" w:rsidTr="00AB1E73">
        <w:tc>
          <w:tcPr>
            <w:tcW w:w="2047" w:type="dxa"/>
            <w:vMerge/>
          </w:tcPr>
          <w:p w:rsidR="00B305C3" w:rsidRPr="00390377" w:rsidRDefault="00B305C3" w:rsidP="00B305C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05C3" w:rsidRPr="00390377" w:rsidRDefault="00B305C3" w:rsidP="00B305C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05C3" w:rsidRPr="00390377" w:rsidRDefault="00B305C3" w:rsidP="00B305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305C3" w:rsidRPr="00390377" w:rsidRDefault="00B305C3" w:rsidP="00B30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B305C3" w:rsidRPr="005D4FFD" w:rsidRDefault="00B305C3" w:rsidP="00B30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4FFD">
              <w:rPr>
                <w:bCs/>
                <w:color w:val="000000"/>
                <w:sz w:val="20"/>
                <w:szCs w:val="20"/>
              </w:rPr>
              <w:t>9140104611</w:t>
            </w:r>
            <w:r>
              <w:rPr>
                <w:bCs/>
                <w:color w:val="000000"/>
                <w:sz w:val="20"/>
                <w:szCs w:val="20"/>
              </w:rPr>
              <w:t>00</w:t>
            </w:r>
            <w:r w:rsidRPr="005D4FFD">
              <w:rPr>
                <w:b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1201" w:type="dxa"/>
            <w:vAlign w:val="center"/>
          </w:tcPr>
          <w:p w:rsidR="00B305C3" w:rsidRPr="00390377" w:rsidRDefault="00B305C3" w:rsidP="00B3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5873,73</w:t>
            </w:r>
          </w:p>
        </w:tc>
        <w:tc>
          <w:tcPr>
            <w:tcW w:w="1134" w:type="dxa"/>
            <w:vAlign w:val="center"/>
          </w:tcPr>
          <w:p w:rsidR="00B305C3" w:rsidRPr="00390377" w:rsidRDefault="00B305C3" w:rsidP="00B3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992" w:type="dxa"/>
            <w:vAlign w:val="center"/>
          </w:tcPr>
          <w:p w:rsidR="00B305C3" w:rsidRPr="00390377" w:rsidRDefault="00B305C3" w:rsidP="00B3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305C3" w:rsidRPr="00390377" w:rsidRDefault="00B305C3" w:rsidP="00B3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5737,55</w:t>
            </w:r>
          </w:p>
        </w:tc>
      </w:tr>
      <w:tr w:rsidR="00EB2FFF" w:rsidRPr="00390377" w:rsidTr="00AB1E73">
        <w:trPr>
          <w:trHeight w:val="674"/>
        </w:trPr>
        <w:tc>
          <w:tcPr>
            <w:tcW w:w="2047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390377" w:rsidRDefault="005B72B4" w:rsidP="00D55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</w:t>
            </w:r>
            <w:r w:rsidR="00BB6BFE">
              <w:rPr>
                <w:sz w:val="20"/>
                <w:szCs w:val="20"/>
              </w:rPr>
              <w:t>.</w:t>
            </w:r>
            <w:r w:rsidR="0011465F"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42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4681" w:rsidRPr="00390377" w:rsidTr="00AB1E73">
        <w:tc>
          <w:tcPr>
            <w:tcW w:w="2047" w:type="dxa"/>
            <w:vMerge w:val="restart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68E4">
              <w:rPr>
                <w:sz w:val="20"/>
                <w:szCs w:val="20"/>
              </w:rPr>
              <w:t>Расходы на обеспечение функций органов местного  самоуправл</w:t>
            </w:r>
            <w:r>
              <w:rPr>
                <w:sz w:val="20"/>
                <w:szCs w:val="20"/>
              </w:rPr>
              <w:t xml:space="preserve">ения администрации </w:t>
            </w:r>
            <w:proofErr w:type="spellStart"/>
            <w:r>
              <w:rPr>
                <w:sz w:val="20"/>
                <w:szCs w:val="20"/>
              </w:rPr>
              <w:t>Карачунского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168E4">
              <w:rPr>
                <w:sz w:val="20"/>
                <w:szCs w:val="20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1715,40</w:t>
            </w:r>
          </w:p>
        </w:tc>
        <w:tc>
          <w:tcPr>
            <w:tcW w:w="1134" w:type="dxa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1715,40</w:t>
            </w:r>
          </w:p>
        </w:tc>
      </w:tr>
      <w:tr w:rsidR="00EA4681" w:rsidRPr="00390377" w:rsidTr="00AB1E73">
        <w:trPr>
          <w:trHeight w:val="394"/>
        </w:trPr>
        <w:tc>
          <w:tcPr>
            <w:tcW w:w="2047" w:type="dxa"/>
            <w:vMerge/>
          </w:tcPr>
          <w:p w:rsidR="00EA4681" w:rsidRPr="00390377" w:rsidRDefault="00EA4681" w:rsidP="00EA468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A4681" w:rsidRPr="00390377" w:rsidRDefault="00EA4681" w:rsidP="00EA468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681" w:rsidRPr="00390377" w:rsidRDefault="00EA4681" w:rsidP="00EA468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A4681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  <w:p w:rsidR="00EA4681" w:rsidRPr="005D4FFD" w:rsidRDefault="00EA4681" w:rsidP="00EA468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</w:t>
            </w:r>
          </w:p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EA4681" w:rsidRPr="006168E4" w:rsidRDefault="00EA4681" w:rsidP="00EA4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91401046110192010121</w:t>
            </w:r>
          </w:p>
        </w:tc>
        <w:tc>
          <w:tcPr>
            <w:tcW w:w="1201" w:type="dxa"/>
            <w:vAlign w:val="center"/>
          </w:tcPr>
          <w:p w:rsidR="00EA4681" w:rsidRPr="00E8308D" w:rsidRDefault="00EA4681" w:rsidP="00EA4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1010,90</w:t>
            </w:r>
          </w:p>
        </w:tc>
        <w:tc>
          <w:tcPr>
            <w:tcW w:w="1134" w:type="dxa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A4681" w:rsidRPr="00E8308D" w:rsidRDefault="00EA4681" w:rsidP="00EA4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1010,90</w:t>
            </w:r>
          </w:p>
        </w:tc>
      </w:tr>
      <w:tr w:rsidR="00EA4681" w:rsidRPr="00390377" w:rsidTr="00AB1E73">
        <w:trPr>
          <w:trHeight w:val="28"/>
        </w:trPr>
        <w:tc>
          <w:tcPr>
            <w:tcW w:w="2047" w:type="dxa"/>
            <w:vMerge/>
          </w:tcPr>
          <w:p w:rsidR="00EA4681" w:rsidRPr="00390377" w:rsidRDefault="00EA4681" w:rsidP="00EA468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A4681" w:rsidRPr="00390377" w:rsidRDefault="00EA4681" w:rsidP="00EA468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681" w:rsidRPr="00390377" w:rsidRDefault="00EA4681" w:rsidP="00EA468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EA4681" w:rsidRPr="006168E4" w:rsidRDefault="00EA4681" w:rsidP="00EA4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91401046110192010129</w:t>
            </w:r>
          </w:p>
        </w:tc>
        <w:tc>
          <w:tcPr>
            <w:tcW w:w="1201" w:type="dxa"/>
            <w:vAlign w:val="center"/>
          </w:tcPr>
          <w:p w:rsidR="00EA4681" w:rsidRPr="00E8308D" w:rsidRDefault="00EA4681" w:rsidP="00EA4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305,20</w:t>
            </w:r>
          </w:p>
        </w:tc>
        <w:tc>
          <w:tcPr>
            <w:tcW w:w="1134" w:type="dxa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A4681" w:rsidRPr="00E8308D" w:rsidRDefault="00EA4681" w:rsidP="00EA4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305,20</w:t>
            </w:r>
          </w:p>
        </w:tc>
      </w:tr>
      <w:tr w:rsidR="00EA4681" w:rsidRPr="00390377" w:rsidTr="00AB1E73">
        <w:trPr>
          <w:trHeight w:val="28"/>
        </w:trPr>
        <w:tc>
          <w:tcPr>
            <w:tcW w:w="2047" w:type="dxa"/>
            <w:vMerge/>
          </w:tcPr>
          <w:p w:rsidR="00EA4681" w:rsidRPr="00390377" w:rsidRDefault="00EA4681" w:rsidP="00EA468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A4681" w:rsidRPr="00390377" w:rsidRDefault="00EA4681" w:rsidP="00EA468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681" w:rsidRPr="00390377" w:rsidRDefault="00EA4681" w:rsidP="00EA468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EA4681" w:rsidRPr="006168E4" w:rsidRDefault="00EA4681" w:rsidP="00EA4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bCs/>
                <w:color w:val="000000"/>
                <w:sz w:val="20"/>
                <w:szCs w:val="20"/>
              </w:rPr>
              <w:t>91401046110192010242</w:t>
            </w:r>
          </w:p>
        </w:tc>
        <w:tc>
          <w:tcPr>
            <w:tcW w:w="1201" w:type="dxa"/>
            <w:vAlign w:val="center"/>
          </w:tcPr>
          <w:p w:rsidR="00EA4681" w:rsidRPr="00E8308D" w:rsidRDefault="00B305C3" w:rsidP="00EA4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</w:t>
            </w:r>
            <w:r w:rsidR="00EA4681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A4681" w:rsidRPr="00E8308D" w:rsidRDefault="00B305C3" w:rsidP="00EA4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</w:t>
            </w:r>
            <w:r w:rsidR="00EA4681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EA4681" w:rsidRPr="00390377" w:rsidTr="00AB1E73">
        <w:trPr>
          <w:trHeight w:val="28"/>
        </w:trPr>
        <w:tc>
          <w:tcPr>
            <w:tcW w:w="2047" w:type="dxa"/>
            <w:vMerge/>
          </w:tcPr>
          <w:p w:rsidR="00EA4681" w:rsidRPr="00390377" w:rsidRDefault="00EA4681" w:rsidP="00EA468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A4681" w:rsidRPr="00390377" w:rsidRDefault="00EA4681" w:rsidP="00EA468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681" w:rsidRPr="00390377" w:rsidRDefault="00EA4681" w:rsidP="00EA468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EA4681" w:rsidRPr="006168E4" w:rsidRDefault="00EA4681" w:rsidP="00EA4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91401046110192010244</w:t>
            </w:r>
          </w:p>
        </w:tc>
        <w:tc>
          <w:tcPr>
            <w:tcW w:w="1201" w:type="dxa"/>
            <w:vAlign w:val="center"/>
          </w:tcPr>
          <w:p w:rsidR="00EA4681" w:rsidRPr="00E8308D" w:rsidRDefault="00B305C3" w:rsidP="00EA4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234,80</w:t>
            </w:r>
          </w:p>
        </w:tc>
        <w:tc>
          <w:tcPr>
            <w:tcW w:w="1134" w:type="dxa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A4681" w:rsidRPr="00E8308D" w:rsidRDefault="00B305C3" w:rsidP="00EA4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234</w:t>
            </w:r>
            <w:r w:rsidR="00EA4681">
              <w:rPr>
                <w:bCs/>
                <w:color w:val="000000"/>
                <w:sz w:val="20"/>
                <w:szCs w:val="20"/>
              </w:rPr>
              <w:t>,80</w:t>
            </w:r>
          </w:p>
        </w:tc>
      </w:tr>
      <w:tr w:rsidR="00EA4681" w:rsidRPr="00390377" w:rsidTr="00AB1E73">
        <w:trPr>
          <w:trHeight w:val="28"/>
        </w:trPr>
        <w:tc>
          <w:tcPr>
            <w:tcW w:w="2047" w:type="dxa"/>
            <w:vMerge/>
          </w:tcPr>
          <w:p w:rsidR="00EA4681" w:rsidRPr="00390377" w:rsidRDefault="00EA4681" w:rsidP="00EA468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A4681" w:rsidRPr="00390377" w:rsidRDefault="00EA4681" w:rsidP="00EA468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681" w:rsidRPr="00390377" w:rsidRDefault="00EA4681" w:rsidP="00EA468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EA4681" w:rsidRPr="006168E4" w:rsidRDefault="00EA4681" w:rsidP="00EA4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91401046110192010247</w:t>
            </w:r>
          </w:p>
        </w:tc>
        <w:tc>
          <w:tcPr>
            <w:tcW w:w="1201" w:type="dxa"/>
            <w:vAlign w:val="center"/>
          </w:tcPr>
          <w:p w:rsidR="00EA4681" w:rsidRDefault="00EA4681" w:rsidP="00EA4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99,50</w:t>
            </w:r>
          </w:p>
        </w:tc>
        <w:tc>
          <w:tcPr>
            <w:tcW w:w="1134" w:type="dxa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A4681" w:rsidRDefault="00EA4681" w:rsidP="00EA4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99,50</w:t>
            </w:r>
          </w:p>
        </w:tc>
      </w:tr>
      <w:tr w:rsidR="00301339" w:rsidRPr="00390377" w:rsidTr="00AB1E73">
        <w:trPr>
          <w:trHeight w:val="674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42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634E" w:rsidRPr="00390377" w:rsidTr="00AB1E73">
        <w:tc>
          <w:tcPr>
            <w:tcW w:w="2047" w:type="dxa"/>
            <w:vMerge w:val="restart"/>
          </w:tcPr>
          <w:p w:rsidR="0059634E" w:rsidRPr="00390377" w:rsidRDefault="0059634E" w:rsidP="0059634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Основное </w:t>
            </w:r>
            <w:r w:rsidRPr="00390377">
              <w:rPr>
                <w:sz w:val="20"/>
                <w:szCs w:val="20"/>
              </w:rPr>
              <w:lastRenderedPageBreak/>
              <w:t>мероприятие 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E73">
              <w:rPr>
                <w:sz w:val="20"/>
                <w:szCs w:val="20"/>
              </w:rPr>
              <w:lastRenderedPageBreak/>
              <w:t xml:space="preserve">Выполнение других </w:t>
            </w:r>
            <w:r w:rsidRPr="00AB1E73">
              <w:rPr>
                <w:sz w:val="20"/>
                <w:szCs w:val="20"/>
              </w:rPr>
              <w:lastRenderedPageBreak/>
              <w:t xml:space="preserve">расходных обязательств администрации </w:t>
            </w:r>
            <w:proofErr w:type="spellStart"/>
            <w:r w:rsidRPr="00AB1E73">
              <w:rPr>
                <w:sz w:val="20"/>
                <w:szCs w:val="20"/>
              </w:rPr>
              <w:t>Карачунского</w:t>
            </w:r>
            <w:proofErr w:type="spellEnd"/>
            <w:r w:rsidRPr="00AB1E73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 xml:space="preserve">Обеспечение </w:t>
            </w:r>
            <w:r>
              <w:rPr>
                <w:rFonts w:eastAsia="Calibri" w:cs="Arial"/>
                <w:sz w:val="20"/>
                <w:szCs w:val="20"/>
              </w:rPr>
              <w:lastRenderedPageBreak/>
              <w:t>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 xml:space="preserve">Всего, в том числе в </w:t>
            </w:r>
            <w:r w:rsidRPr="00390377">
              <w:rPr>
                <w:sz w:val="20"/>
                <w:szCs w:val="20"/>
              </w:rPr>
              <w:lastRenderedPageBreak/>
              <w:t>разрезе ГРБС</w:t>
            </w:r>
          </w:p>
        </w:tc>
        <w:tc>
          <w:tcPr>
            <w:tcW w:w="2422" w:type="dxa"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1201" w:type="dxa"/>
          </w:tcPr>
          <w:p w:rsidR="0059634E" w:rsidRPr="00390377" w:rsidRDefault="00B305C3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3598,15</w:t>
            </w:r>
          </w:p>
        </w:tc>
        <w:tc>
          <w:tcPr>
            <w:tcW w:w="1134" w:type="dxa"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9634E" w:rsidRPr="00390377" w:rsidRDefault="00B305C3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3598,15</w:t>
            </w:r>
          </w:p>
        </w:tc>
      </w:tr>
      <w:tr w:rsidR="00B305C3" w:rsidRPr="00390377" w:rsidTr="00AB1E73">
        <w:trPr>
          <w:trHeight w:val="62"/>
        </w:trPr>
        <w:tc>
          <w:tcPr>
            <w:tcW w:w="2047" w:type="dxa"/>
            <w:vMerge/>
          </w:tcPr>
          <w:p w:rsidR="00B305C3" w:rsidRPr="00390377" w:rsidRDefault="00B305C3" w:rsidP="0059634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05C3" w:rsidRPr="00390377" w:rsidRDefault="00B305C3" w:rsidP="0059634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05C3" w:rsidRPr="00390377" w:rsidRDefault="00B305C3" w:rsidP="0059634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305C3" w:rsidRPr="00390377" w:rsidRDefault="00B305C3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B305C3" w:rsidRPr="00D86D1B" w:rsidRDefault="00B305C3" w:rsidP="005963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91401136110290200242</w:t>
            </w:r>
          </w:p>
        </w:tc>
        <w:tc>
          <w:tcPr>
            <w:tcW w:w="1201" w:type="dxa"/>
            <w:vAlign w:val="center"/>
          </w:tcPr>
          <w:p w:rsidR="00B305C3" w:rsidRPr="00E8308D" w:rsidRDefault="00B305C3" w:rsidP="005963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362,94</w:t>
            </w:r>
          </w:p>
        </w:tc>
        <w:tc>
          <w:tcPr>
            <w:tcW w:w="1134" w:type="dxa"/>
          </w:tcPr>
          <w:p w:rsidR="00B305C3" w:rsidRPr="00390377" w:rsidRDefault="00B305C3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05C3" w:rsidRPr="00390377" w:rsidRDefault="00B305C3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305C3" w:rsidRPr="00E8308D" w:rsidRDefault="00B305C3" w:rsidP="005963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362,94</w:t>
            </w:r>
          </w:p>
        </w:tc>
      </w:tr>
      <w:tr w:rsidR="00B305C3" w:rsidRPr="00390377" w:rsidTr="00AB1E73">
        <w:trPr>
          <w:trHeight w:val="59"/>
        </w:trPr>
        <w:tc>
          <w:tcPr>
            <w:tcW w:w="2047" w:type="dxa"/>
            <w:vMerge/>
          </w:tcPr>
          <w:p w:rsidR="00B305C3" w:rsidRPr="00390377" w:rsidRDefault="00B305C3" w:rsidP="0059634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05C3" w:rsidRPr="00390377" w:rsidRDefault="00B305C3" w:rsidP="0059634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05C3" w:rsidRPr="00390377" w:rsidRDefault="00B305C3" w:rsidP="0059634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305C3" w:rsidRPr="00390377" w:rsidRDefault="00B305C3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B305C3" w:rsidRPr="00D86D1B" w:rsidRDefault="00B305C3" w:rsidP="005963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91401136110290200244</w:t>
            </w:r>
          </w:p>
        </w:tc>
        <w:tc>
          <w:tcPr>
            <w:tcW w:w="1201" w:type="dxa"/>
            <w:vAlign w:val="center"/>
          </w:tcPr>
          <w:p w:rsidR="00B305C3" w:rsidRPr="00E8308D" w:rsidRDefault="00B305C3" w:rsidP="005963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3093,94</w:t>
            </w:r>
          </w:p>
        </w:tc>
        <w:tc>
          <w:tcPr>
            <w:tcW w:w="1134" w:type="dxa"/>
          </w:tcPr>
          <w:p w:rsidR="00B305C3" w:rsidRPr="00390377" w:rsidRDefault="00B305C3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05C3" w:rsidRPr="00390377" w:rsidRDefault="00B305C3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305C3" w:rsidRPr="00E8308D" w:rsidRDefault="00B305C3" w:rsidP="005963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3093,94</w:t>
            </w:r>
          </w:p>
        </w:tc>
      </w:tr>
      <w:tr w:rsidR="00B305C3" w:rsidRPr="00390377" w:rsidTr="00AB1E73">
        <w:trPr>
          <w:trHeight w:val="59"/>
        </w:trPr>
        <w:tc>
          <w:tcPr>
            <w:tcW w:w="2047" w:type="dxa"/>
            <w:vMerge/>
          </w:tcPr>
          <w:p w:rsidR="00B305C3" w:rsidRPr="00390377" w:rsidRDefault="00B305C3" w:rsidP="0059634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05C3" w:rsidRPr="00390377" w:rsidRDefault="00B305C3" w:rsidP="0059634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05C3" w:rsidRPr="00390377" w:rsidRDefault="00B305C3" w:rsidP="0059634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305C3" w:rsidRPr="00390377" w:rsidRDefault="00B305C3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B305C3" w:rsidRPr="00D86D1B" w:rsidRDefault="00B305C3" w:rsidP="005963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91401136110290200831</w:t>
            </w:r>
          </w:p>
        </w:tc>
        <w:tc>
          <w:tcPr>
            <w:tcW w:w="1201" w:type="dxa"/>
            <w:vAlign w:val="center"/>
          </w:tcPr>
          <w:p w:rsidR="00B305C3" w:rsidRDefault="00B305C3" w:rsidP="005963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139,00</w:t>
            </w:r>
          </w:p>
        </w:tc>
        <w:tc>
          <w:tcPr>
            <w:tcW w:w="1134" w:type="dxa"/>
          </w:tcPr>
          <w:p w:rsidR="00B305C3" w:rsidRDefault="00B305C3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05C3" w:rsidRDefault="00B305C3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305C3" w:rsidRDefault="00B305C3" w:rsidP="005963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139,00</w:t>
            </w:r>
          </w:p>
        </w:tc>
      </w:tr>
      <w:tr w:rsidR="00B305C3" w:rsidRPr="00390377" w:rsidTr="00AB1E73">
        <w:trPr>
          <w:trHeight w:val="59"/>
        </w:trPr>
        <w:tc>
          <w:tcPr>
            <w:tcW w:w="2047" w:type="dxa"/>
            <w:vMerge/>
          </w:tcPr>
          <w:p w:rsidR="00B305C3" w:rsidRPr="00390377" w:rsidRDefault="00B305C3" w:rsidP="0059634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05C3" w:rsidRPr="00390377" w:rsidRDefault="00B305C3" w:rsidP="0059634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05C3" w:rsidRPr="00390377" w:rsidRDefault="00B305C3" w:rsidP="0059634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305C3" w:rsidRPr="00390377" w:rsidRDefault="00B305C3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B305C3" w:rsidRPr="00D86D1B" w:rsidRDefault="00B305C3" w:rsidP="005963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91401136110290200853</w:t>
            </w:r>
          </w:p>
        </w:tc>
        <w:tc>
          <w:tcPr>
            <w:tcW w:w="1201" w:type="dxa"/>
            <w:vAlign w:val="center"/>
          </w:tcPr>
          <w:p w:rsidR="00B305C3" w:rsidRDefault="00B305C3" w:rsidP="005963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134" w:type="dxa"/>
          </w:tcPr>
          <w:p w:rsidR="00B305C3" w:rsidRDefault="00B305C3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05C3" w:rsidRDefault="00B305C3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305C3" w:rsidRDefault="00B305C3" w:rsidP="005963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2,27</w:t>
            </w:r>
          </w:p>
        </w:tc>
      </w:tr>
      <w:tr w:rsidR="00301339" w:rsidRPr="00390377" w:rsidTr="00AB1E73">
        <w:trPr>
          <w:trHeight w:val="674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4681" w:rsidRPr="00390377" w:rsidTr="00AB1E73">
        <w:tc>
          <w:tcPr>
            <w:tcW w:w="2047" w:type="dxa"/>
            <w:vMerge w:val="restart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Основное мероприятие 1.</w:t>
            </w:r>
            <w:r w:rsidR="00C33334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</w:tcPr>
          <w:p w:rsidR="00EA4681" w:rsidRPr="00AB1E73" w:rsidRDefault="00EA4681" w:rsidP="00EA4681">
            <w:pPr>
              <w:rPr>
                <w:sz w:val="20"/>
                <w:szCs w:val="20"/>
              </w:rPr>
            </w:pPr>
            <w:r w:rsidRPr="00AB1E73">
              <w:rPr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EA4681" w:rsidRPr="00390377" w:rsidRDefault="00B305C3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1134" w:type="dxa"/>
            <w:vAlign w:val="center"/>
          </w:tcPr>
          <w:p w:rsidR="00EA4681" w:rsidRPr="00390377" w:rsidRDefault="00B305C3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992" w:type="dxa"/>
            <w:vAlign w:val="center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4681" w:rsidRPr="00390377" w:rsidTr="00AB1E73">
        <w:trPr>
          <w:trHeight w:val="240"/>
        </w:trPr>
        <w:tc>
          <w:tcPr>
            <w:tcW w:w="2047" w:type="dxa"/>
            <w:vMerge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EA4681" w:rsidRPr="00D86D1B" w:rsidRDefault="00EA4681" w:rsidP="00EA4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91402036110451180121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</w:p>
          <w:p w:rsidR="00EA4681" w:rsidRPr="006A7CF1" w:rsidRDefault="00EA4681" w:rsidP="00EA46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EA4681" w:rsidRPr="00390377" w:rsidRDefault="00B305C3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94,48</w:t>
            </w:r>
          </w:p>
        </w:tc>
        <w:tc>
          <w:tcPr>
            <w:tcW w:w="1134" w:type="dxa"/>
            <w:vAlign w:val="center"/>
          </w:tcPr>
          <w:p w:rsidR="00EA4681" w:rsidRPr="00390377" w:rsidRDefault="00B305C3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94,48</w:t>
            </w:r>
          </w:p>
        </w:tc>
        <w:tc>
          <w:tcPr>
            <w:tcW w:w="992" w:type="dxa"/>
            <w:vAlign w:val="center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4681" w:rsidRPr="00390377" w:rsidTr="00AB1E73">
        <w:trPr>
          <w:trHeight w:val="240"/>
        </w:trPr>
        <w:tc>
          <w:tcPr>
            <w:tcW w:w="2047" w:type="dxa"/>
            <w:vMerge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EA4681" w:rsidRDefault="00EA4681" w:rsidP="00EA46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91402036110451180129</w:t>
            </w:r>
          </w:p>
        </w:tc>
        <w:tc>
          <w:tcPr>
            <w:tcW w:w="1201" w:type="dxa"/>
            <w:vAlign w:val="center"/>
          </w:tcPr>
          <w:p w:rsidR="00EA4681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28,50</w:t>
            </w:r>
          </w:p>
        </w:tc>
        <w:tc>
          <w:tcPr>
            <w:tcW w:w="1134" w:type="dxa"/>
            <w:vAlign w:val="center"/>
          </w:tcPr>
          <w:p w:rsidR="00EA4681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28,50</w:t>
            </w:r>
          </w:p>
        </w:tc>
        <w:tc>
          <w:tcPr>
            <w:tcW w:w="992" w:type="dxa"/>
            <w:vAlign w:val="center"/>
          </w:tcPr>
          <w:p w:rsidR="00EA4681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A4681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4681" w:rsidRPr="00390377" w:rsidTr="00AB1E73">
        <w:trPr>
          <w:trHeight w:val="240"/>
        </w:trPr>
        <w:tc>
          <w:tcPr>
            <w:tcW w:w="2047" w:type="dxa"/>
            <w:vMerge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A4681" w:rsidRPr="00390377" w:rsidRDefault="00EA4681" w:rsidP="00EA46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EA4681" w:rsidRDefault="00EA4681" w:rsidP="00EA46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91402036110351180244</w:t>
            </w:r>
          </w:p>
        </w:tc>
        <w:tc>
          <w:tcPr>
            <w:tcW w:w="1201" w:type="dxa"/>
            <w:vAlign w:val="center"/>
          </w:tcPr>
          <w:p w:rsidR="00EA4681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13,20</w:t>
            </w:r>
          </w:p>
        </w:tc>
        <w:tc>
          <w:tcPr>
            <w:tcW w:w="1134" w:type="dxa"/>
            <w:vAlign w:val="center"/>
          </w:tcPr>
          <w:p w:rsidR="00EA4681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13,20</w:t>
            </w:r>
          </w:p>
        </w:tc>
        <w:tc>
          <w:tcPr>
            <w:tcW w:w="992" w:type="dxa"/>
            <w:vAlign w:val="center"/>
          </w:tcPr>
          <w:p w:rsidR="00EA4681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A4681" w:rsidRDefault="00EA4681" w:rsidP="00EA4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1E73" w:rsidRPr="00390377" w:rsidTr="00AB1E73">
        <w:tc>
          <w:tcPr>
            <w:tcW w:w="2047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422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1E73" w:rsidRPr="00390377" w:rsidRDefault="00AB1E73" w:rsidP="00AB1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3334" w:rsidRPr="00390377" w:rsidTr="00AB1E73">
        <w:trPr>
          <w:trHeight w:val="615"/>
        </w:trPr>
        <w:tc>
          <w:tcPr>
            <w:tcW w:w="2047" w:type="dxa"/>
            <w:vMerge w:val="restart"/>
          </w:tcPr>
          <w:p w:rsidR="00C33334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5</w:t>
            </w:r>
          </w:p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68E4">
              <w:rPr>
                <w:sz w:val="20"/>
                <w:szCs w:val="20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</w:t>
            </w:r>
            <w:r>
              <w:rPr>
                <w:sz w:val="20"/>
                <w:szCs w:val="20"/>
              </w:rPr>
              <w:t xml:space="preserve">ения </w:t>
            </w:r>
            <w:r>
              <w:rPr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Карачунского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168E4">
              <w:rPr>
                <w:sz w:val="20"/>
                <w:szCs w:val="20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385,00</w:t>
            </w:r>
          </w:p>
        </w:tc>
        <w:tc>
          <w:tcPr>
            <w:tcW w:w="1134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385,00</w:t>
            </w:r>
          </w:p>
        </w:tc>
      </w:tr>
      <w:tr w:rsidR="00C33334" w:rsidRPr="00390377" w:rsidTr="00AB1E73">
        <w:trPr>
          <w:trHeight w:val="615"/>
        </w:trPr>
        <w:tc>
          <w:tcPr>
            <w:tcW w:w="2047" w:type="dxa"/>
            <w:vMerge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33334" w:rsidRDefault="00C33334" w:rsidP="00C33334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C33334" w:rsidRPr="0011465F" w:rsidRDefault="00C33334" w:rsidP="00C333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bCs/>
                <w:color w:val="000000"/>
                <w:sz w:val="20"/>
                <w:szCs w:val="20"/>
              </w:rPr>
              <w:t>91410016110590470312</w:t>
            </w:r>
          </w:p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385,00</w:t>
            </w:r>
          </w:p>
        </w:tc>
        <w:tc>
          <w:tcPr>
            <w:tcW w:w="1134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385,00</w:t>
            </w:r>
          </w:p>
        </w:tc>
      </w:tr>
      <w:tr w:rsidR="00301339" w:rsidRPr="00390377" w:rsidTr="00AB1E73">
        <w:trPr>
          <w:trHeight w:val="615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  <w:r w:rsidRPr="003903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3334" w:rsidRPr="00390377" w:rsidTr="00AB1E73">
        <w:trPr>
          <w:trHeight w:val="615"/>
        </w:trPr>
        <w:tc>
          <w:tcPr>
            <w:tcW w:w="2047" w:type="dxa"/>
            <w:vMerge w:val="restart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1.6</w:t>
            </w:r>
          </w:p>
        </w:tc>
        <w:tc>
          <w:tcPr>
            <w:tcW w:w="1984" w:type="dxa"/>
            <w:vMerge w:val="restart"/>
          </w:tcPr>
          <w:p w:rsidR="00C33334" w:rsidRPr="00C04111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68E4">
              <w:rPr>
                <w:sz w:val="20"/>
                <w:szCs w:val="20"/>
              </w:rPr>
              <w:t>Резервный</w:t>
            </w:r>
            <w:r>
              <w:rPr>
                <w:sz w:val="20"/>
                <w:szCs w:val="20"/>
              </w:rPr>
              <w:t xml:space="preserve"> фонд администрации </w:t>
            </w:r>
            <w:proofErr w:type="spellStart"/>
            <w:r>
              <w:rPr>
                <w:sz w:val="20"/>
                <w:szCs w:val="20"/>
              </w:rPr>
              <w:t>Карачунского</w:t>
            </w:r>
            <w:proofErr w:type="spellEnd"/>
            <w:r w:rsidRPr="006168E4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области"</w:t>
            </w:r>
          </w:p>
        </w:tc>
        <w:tc>
          <w:tcPr>
            <w:tcW w:w="1985" w:type="dxa"/>
            <w:vMerge w:val="restart"/>
          </w:tcPr>
          <w:p w:rsidR="00C33334" w:rsidRDefault="00C33334" w:rsidP="00C33334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C33334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</w:tr>
      <w:tr w:rsidR="00C33334" w:rsidRPr="00390377" w:rsidTr="00AB1E73">
        <w:trPr>
          <w:trHeight w:val="615"/>
        </w:trPr>
        <w:tc>
          <w:tcPr>
            <w:tcW w:w="2047" w:type="dxa"/>
            <w:vMerge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3334" w:rsidRPr="00C04111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33334" w:rsidRDefault="00C33334" w:rsidP="00C3333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C33334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91401116110620570</w:t>
            </w:r>
          </w:p>
        </w:tc>
        <w:tc>
          <w:tcPr>
            <w:tcW w:w="1201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</w:tr>
      <w:tr w:rsidR="00301339" w:rsidRPr="00390377" w:rsidTr="00AB1E73">
        <w:trPr>
          <w:trHeight w:val="615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C04111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Default="00301339" w:rsidP="0030133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422" w:type="dxa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33334" w:rsidRPr="00390377" w:rsidTr="00AB1E73">
        <w:tc>
          <w:tcPr>
            <w:tcW w:w="2047" w:type="dxa"/>
            <w:vMerge w:val="restart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984" w:type="dxa"/>
            <w:vMerge w:val="restart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>Защита насе</w:t>
            </w:r>
            <w:r>
              <w:rPr>
                <w:sz w:val="20"/>
                <w:szCs w:val="20"/>
              </w:rPr>
              <w:t xml:space="preserve">ления и территории </w:t>
            </w:r>
            <w:proofErr w:type="spellStart"/>
            <w:r>
              <w:rPr>
                <w:sz w:val="20"/>
                <w:szCs w:val="20"/>
              </w:rPr>
              <w:t>Карачунского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1465F">
              <w:rPr>
                <w:sz w:val="20"/>
                <w:szCs w:val="20"/>
              </w:rPr>
              <w:t>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1985" w:type="dxa"/>
            <w:vMerge w:val="restart"/>
          </w:tcPr>
          <w:p w:rsidR="00C33334" w:rsidRDefault="00C33334" w:rsidP="00C333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C33334" w:rsidRPr="00390377" w:rsidRDefault="00B305C3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  <w:r w:rsidR="00C3333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3334" w:rsidRPr="00390377" w:rsidRDefault="00B305C3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  <w:r w:rsidR="00C33334">
              <w:rPr>
                <w:sz w:val="20"/>
                <w:szCs w:val="20"/>
              </w:rPr>
              <w:t>,00</w:t>
            </w:r>
          </w:p>
        </w:tc>
      </w:tr>
      <w:tr w:rsidR="00C33334" w:rsidRPr="00390377" w:rsidTr="00AB1E73">
        <w:tc>
          <w:tcPr>
            <w:tcW w:w="2047" w:type="dxa"/>
            <w:vMerge/>
          </w:tcPr>
          <w:p w:rsidR="00C33334" w:rsidRPr="00390377" w:rsidRDefault="00C33334" w:rsidP="00C333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3334" w:rsidRPr="00390377" w:rsidRDefault="00C33334" w:rsidP="00C3333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33334" w:rsidRPr="00390377" w:rsidRDefault="00C33334" w:rsidP="00C33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C33334" w:rsidRPr="00821DE9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21DE9">
              <w:rPr>
                <w:bCs/>
                <w:color w:val="000000"/>
                <w:sz w:val="20"/>
                <w:szCs w:val="20"/>
                <w:lang w:val="en-US"/>
              </w:rPr>
              <w:t>9140310</w:t>
            </w:r>
            <w:r w:rsidRPr="00821DE9">
              <w:rPr>
                <w:bCs/>
                <w:color w:val="000000"/>
                <w:sz w:val="20"/>
                <w:szCs w:val="20"/>
              </w:rPr>
              <w:t>6120000000</w:t>
            </w:r>
            <w:r w:rsidRPr="00821DE9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01" w:type="dxa"/>
            <w:vAlign w:val="center"/>
          </w:tcPr>
          <w:p w:rsidR="00C33334" w:rsidRPr="00390377" w:rsidRDefault="00B305C3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  <w:r w:rsidR="00C3333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3334" w:rsidRPr="00390377" w:rsidRDefault="00B305C3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  <w:r w:rsidR="00C33334">
              <w:rPr>
                <w:sz w:val="20"/>
                <w:szCs w:val="20"/>
              </w:rPr>
              <w:t>,00</w:t>
            </w:r>
          </w:p>
        </w:tc>
      </w:tr>
      <w:tr w:rsidR="00301339" w:rsidRPr="00390377" w:rsidTr="00AB1E73">
        <w:trPr>
          <w:trHeight w:val="674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42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3334" w:rsidRPr="00390377" w:rsidTr="00AB1E73">
        <w:tc>
          <w:tcPr>
            <w:tcW w:w="2047" w:type="dxa"/>
            <w:vMerge w:val="restart"/>
          </w:tcPr>
          <w:p w:rsidR="00C33334" w:rsidRPr="00390377" w:rsidRDefault="00C33334" w:rsidP="00C33334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1F0C">
              <w:rPr>
                <w:sz w:val="20"/>
                <w:szCs w:val="20"/>
              </w:rPr>
              <w:lastRenderedPageBreak/>
              <w:t>Основное мероприятие 2.1</w:t>
            </w:r>
          </w:p>
        </w:tc>
        <w:tc>
          <w:tcPr>
            <w:tcW w:w="1984" w:type="dxa"/>
            <w:vMerge w:val="restart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1985" w:type="dxa"/>
            <w:vMerge w:val="restart"/>
          </w:tcPr>
          <w:p w:rsidR="00C33334" w:rsidRDefault="00C33334" w:rsidP="00C333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134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</w:tr>
      <w:tr w:rsidR="00C33334" w:rsidRPr="00390377" w:rsidTr="00AB1E73">
        <w:trPr>
          <w:trHeight w:val="78"/>
        </w:trPr>
        <w:tc>
          <w:tcPr>
            <w:tcW w:w="2047" w:type="dxa"/>
            <w:vMerge/>
          </w:tcPr>
          <w:p w:rsidR="00C33334" w:rsidRPr="00390377" w:rsidRDefault="00C33334" w:rsidP="00C333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3334" w:rsidRPr="00390377" w:rsidRDefault="00C33334" w:rsidP="00C3333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33334" w:rsidRPr="00390377" w:rsidRDefault="00C33334" w:rsidP="00C333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C33334" w:rsidRPr="006A7CF1" w:rsidRDefault="00C33334" w:rsidP="00C333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91403106120191430633                 </w:t>
            </w:r>
          </w:p>
        </w:tc>
        <w:tc>
          <w:tcPr>
            <w:tcW w:w="1201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134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</w:tr>
      <w:tr w:rsidR="00301339" w:rsidRPr="00390377" w:rsidTr="00AB1E73">
        <w:trPr>
          <w:trHeight w:val="674"/>
        </w:trPr>
        <w:tc>
          <w:tcPr>
            <w:tcW w:w="2047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Pr="00390377" w:rsidRDefault="00301339" w:rsidP="003013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1339" w:rsidRPr="00390377" w:rsidTr="00AB1E73">
        <w:trPr>
          <w:trHeight w:val="1535"/>
        </w:trPr>
        <w:tc>
          <w:tcPr>
            <w:tcW w:w="2047" w:type="dxa"/>
            <w:vMerge w:val="restart"/>
          </w:tcPr>
          <w:p w:rsidR="00301339" w:rsidRPr="00390377" w:rsidRDefault="00301339" w:rsidP="00301339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</w:t>
            </w:r>
          </w:p>
        </w:tc>
        <w:tc>
          <w:tcPr>
            <w:tcW w:w="1984" w:type="dxa"/>
            <w:vMerge w:val="restart"/>
          </w:tcPr>
          <w:p w:rsidR="00301339" w:rsidRPr="00C04111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1985" w:type="dxa"/>
            <w:vMerge w:val="restart"/>
          </w:tcPr>
          <w:p w:rsidR="00301339" w:rsidRDefault="00301339" w:rsidP="0030133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301339" w:rsidRDefault="00301339" w:rsidP="0030133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422" w:type="dxa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301339" w:rsidRDefault="00B305C3" w:rsidP="003013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34" w:type="dxa"/>
            <w:vAlign w:val="center"/>
          </w:tcPr>
          <w:p w:rsidR="00301339" w:rsidRDefault="00B305C3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01339" w:rsidRDefault="00B305C3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vAlign w:val="center"/>
          </w:tcPr>
          <w:p w:rsidR="00301339" w:rsidRDefault="00B305C3" w:rsidP="003013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305C3" w:rsidRPr="00390377" w:rsidTr="00AB1E73">
        <w:trPr>
          <w:trHeight w:val="1535"/>
        </w:trPr>
        <w:tc>
          <w:tcPr>
            <w:tcW w:w="2047" w:type="dxa"/>
            <w:vMerge/>
          </w:tcPr>
          <w:p w:rsidR="00B305C3" w:rsidRDefault="00B305C3" w:rsidP="00B305C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05C3" w:rsidRPr="006A7CF1" w:rsidRDefault="00B305C3" w:rsidP="00B30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05C3" w:rsidRDefault="00B305C3" w:rsidP="00B305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05C3" w:rsidRPr="00390377" w:rsidRDefault="00B305C3" w:rsidP="00B30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B305C3" w:rsidRDefault="00B305C3" w:rsidP="00B30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91403106120220570244</w:t>
            </w:r>
          </w:p>
        </w:tc>
        <w:tc>
          <w:tcPr>
            <w:tcW w:w="1201" w:type="dxa"/>
            <w:vAlign w:val="center"/>
          </w:tcPr>
          <w:p w:rsidR="00B305C3" w:rsidRDefault="00B305C3" w:rsidP="00B305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34" w:type="dxa"/>
            <w:vAlign w:val="center"/>
          </w:tcPr>
          <w:p w:rsidR="00B305C3" w:rsidRDefault="00B305C3" w:rsidP="00B3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305C3" w:rsidRDefault="00B305C3" w:rsidP="00B3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vAlign w:val="center"/>
          </w:tcPr>
          <w:p w:rsidR="00B305C3" w:rsidRDefault="00B305C3" w:rsidP="00B305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1339" w:rsidRPr="00390377" w:rsidTr="00AB1E73">
        <w:trPr>
          <w:trHeight w:val="1535"/>
        </w:trPr>
        <w:tc>
          <w:tcPr>
            <w:tcW w:w="2047" w:type="dxa"/>
            <w:vMerge/>
          </w:tcPr>
          <w:p w:rsidR="00301339" w:rsidRDefault="00301339" w:rsidP="00301339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01339" w:rsidRPr="006A7CF1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1339" w:rsidRDefault="00301339" w:rsidP="003013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1339" w:rsidRPr="00390377" w:rsidRDefault="00301339" w:rsidP="00301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 xml:space="preserve">–глава </w:t>
            </w:r>
            <w:r w:rsidRPr="00E0720E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2422" w:type="dxa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301339" w:rsidRDefault="00301339" w:rsidP="003013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Default="00301339" w:rsidP="0030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339" w:rsidRDefault="00301339" w:rsidP="003013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3334" w:rsidRPr="00390377" w:rsidTr="00AB1E73">
        <w:trPr>
          <w:trHeight w:val="1535"/>
        </w:trPr>
        <w:tc>
          <w:tcPr>
            <w:tcW w:w="2047" w:type="dxa"/>
            <w:vMerge w:val="restart"/>
          </w:tcPr>
          <w:p w:rsidR="00C33334" w:rsidRDefault="00C33334" w:rsidP="00C33334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2.3</w:t>
            </w:r>
          </w:p>
        </w:tc>
        <w:tc>
          <w:tcPr>
            <w:tcW w:w="1984" w:type="dxa"/>
            <w:vMerge w:val="restart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1985" w:type="dxa"/>
            <w:vMerge w:val="restart"/>
          </w:tcPr>
          <w:p w:rsidR="00C33334" w:rsidRDefault="00C33334" w:rsidP="00C333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C33334" w:rsidRDefault="00C33334" w:rsidP="00C333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</w:t>
            </w:r>
          </w:p>
          <w:p w:rsidR="00C33334" w:rsidRDefault="00C33334" w:rsidP="00C33334">
            <w:pPr>
              <w:rPr>
                <w:rFonts w:cs="Arial"/>
                <w:sz w:val="20"/>
                <w:szCs w:val="20"/>
              </w:rPr>
            </w:pPr>
          </w:p>
          <w:p w:rsidR="00C33334" w:rsidRDefault="00C33334" w:rsidP="00C33334">
            <w:pPr>
              <w:rPr>
                <w:rFonts w:cs="Arial"/>
                <w:sz w:val="20"/>
                <w:szCs w:val="20"/>
              </w:rPr>
            </w:pPr>
          </w:p>
          <w:p w:rsidR="00C33334" w:rsidRDefault="00C33334" w:rsidP="00C3333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</w:tcPr>
          <w:p w:rsidR="00C33334" w:rsidRDefault="00C33334" w:rsidP="00C333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191,00</w:t>
            </w:r>
          </w:p>
        </w:tc>
        <w:tc>
          <w:tcPr>
            <w:tcW w:w="1134" w:type="dxa"/>
          </w:tcPr>
          <w:p w:rsidR="00C33334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33334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33334" w:rsidRDefault="00C33334" w:rsidP="00C333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191,00</w:t>
            </w:r>
          </w:p>
        </w:tc>
      </w:tr>
      <w:tr w:rsidR="00C33334" w:rsidRPr="00390377" w:rsidTr="00AB1E73">
        <w:trPr>
          <w:trHeight w:val="1535"/>
        </w:trPr>
        <w:tc>
          <w:tcPr>
            <w:tcW w:w="2047" w:type="dxa"/>
            <w:vMerge/>
          </w:tcPr>
          <w:p w:rsidR="00C33334" w:rsidRDefault="00C33334" w:rsidP="00C33334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3334" w:rsidRPr="0011465F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33334" w:rsidRDefault="00C33334" w:rsidP="00C3333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C33334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91403103120391430244</w:t>
            </w:r>
          </w:p>
        </w:tc>
        <w:tc>
          <w:tcPr>
            <w:tcW w:w="1201" w:type="dxa"/>
          </w:tcPr>
          <w:p w:rsidR="00C33334" w:rsidRDefault="00C33334" w:rsidP="00C333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191,00</w:t>
            </w:r>
          </w:p>
        </w:tc>
        <w:tc>
          <w:tcPr>
            <w:tcW w:w="1134" w:type="dxa"/>
          </w:tcPr>
          <w:p w:rsidR="00C33334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33334" w:rsidRDefault="00C33334" w:rsidP="00C33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33334" w:rsidRDefault="00C33334" w:rsidP="00C333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191,00</w:t>
            </w:r>
          </w:p>
        </w:tc>
      </w:tr>
      <w:tr w:rsidR="00A638C3" w:rsidRPr="00390377" w:rsidTr="00AB1E73">
        <w:trPr>
          <w:trHeight w:val="1535"/>
        </w:trPr>
        <w:tc>
          <w:tcPr>
            <w:tcW w:w="2047" w:type="dxa"/>
            <w:vMerge/>
          </w:tcPr>
          <w:p w:rsidR="00A638C3" w:rsidRDefault="00A638C3" w:rsidP="00A638C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11465F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Default="00A638C3" w:rsidP="00A638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638C3" w:rsidRDefault="00A638C3" w:rsidP="00A638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Default="00A638C3" w:rsidP="00A638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38C3" w:rsidRPr="00390377" w:rsidTr="00AB1E73">
        <w:tc>
          <w:tcPr>
            <w:tcW w:w="2047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>Развитие и функционирование дорожного хозяйства и развитие град</w:t>
            </w:r>
            <w:r>
              <w:rPr>
                <w:sz w:val="20"/>
                <w:szCs w:val="20"/>
              </w:rPr>
              <w:t xml:space="preserve">остроительной деятельности </w:t>
            </w:r>
            <w:proofErr w:type="spellStart"/>
            <w:r>
              <w:rPr>
                <w:sz w:val="20"/>
                <w:szCs w:val="20"/>
              </w:rPr>
              <w:t>Карачунского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1465F">
              <w:rPr>
                <w:sz w:val="20"/>
                <w:szCs w:val="20"/>
              </w:rPr>
              <w:lastRenderedPageBreak/>
              <w:t>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A638C3" w:rsidRDefault="00A638C3" w:rsidP="00A638C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Развитие современной и эффективной автомобильно-дорожной инфраструктуры.</w:t>
            </w:r>
          </w:p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Развитие </w:t>
            </w:r>
            <w:r>
              <w:rPr>
                <w:rFonts w:cs="Arial"/>
                <w:sz w:val="20"/>
                <w:szCs w:val="20"/>
              </w:rPr>
              <w:lastRenderedPageBreak/>
              <w:t>градостроительной деятельности на территории сельского поселения.</w:t>
            </w: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A638C3" w:rsidRPr="00390377" w:rsidRDefault="0059634E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17730,36</w:t>
            </w:r>
          </w:p>
        </w:tc>
        <w:tc>
          <w:tcPr>
            <w:tcW w:w="1134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59634E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15090,36</w:t>
            </w:r>
          </w:p>
        </w:tc>
        <w:tc>
          <w:tcPr>
            <w:tcW w:w="992" w:type="dxa"/>
            <w:vAlign w:val="center"/>
          </w:tcPr>
          <w:p w:rsidR="00A638C3" w:rsidRPr="00390377" w:rsidRDefault="00C33334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2640,00</w:t>
            </w:r>
          </w:p>
        </w:tc>
      </w:tr>
      <w:tr w:rsidR="0059634E" w:rsidRPr="00390377" w:rsidTr="00AB1E73">
        <w:tc>
          <w:tcPr>
            <w:tcW w:w="2047" w:type="dxa"/>
            <w:vMerge/>
          </w:tcPr>
          <w:p w:rsidR="0059634E" w:rsidRPr="00390377" w:rsidRDefault="0059634E" w:rsidP="0059634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9634E" w:rsidRPr="00390377" w:rsidRDefault="0059634E" w:rsidP="0059634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9634E" w:rsidRPr="00390377" w:rsidRDefault="0059634E" w:rsidP="0059634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59634E" w:rsidRPr="00821DE9" w:rsidRDefault="0059634E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21DE9">
              <w:rPr>
                <w:bCs/>
                <w:color w:val="000000"/>
                <w:sz w:val="20"/>
                <w:szCs w:val="20"/>
                <w:lang w:val="en-US"/>
              </w:rPr>
              <w:t>9140409</w:t>
            </w:r>
            <w:r w:rsidRPr="00821DE9">
              <w:rPr>
                <w:bCs/>
                <w:color w:val="000000"/>
                <w:sz w:val="20"/>
                <w:szCs w:val="20"/>
              </w:rPr>
              <w:t>613</w:t>
            </w:r>
            <w:r>
              <w:rPr>
                <w:bCs/>
                <w:color w:val="000000"/>
                <w:sz w:val="20"/>
                <w:szCs w:val="20"/>
              </w:rPr>
              <w:t>00</w:t>
            </w:r>
            <w:r w:rsidRPr="00821DE9">
              <w:rPr>
                <w:bCs/>
                <w:color w:val="000000"/>
                <w:sz w:val="20"/>
                <w:szCs w:val="20"/>
              </w:rPr>
              <w:t>00000</w:t>
            </w:r>
            <w:r w:rsidRPr="00821DE9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01" w:type="dxa"/>
            <w:vAlign w:val="center"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17730,36</w:t>
            </w:r>
          </w:p>
        </w:tc>
        <w:tc>
          <w:tcPr>
            <w:tcW w:w="1134" w:type="dxa"/>
            <w:vAlign w:val="center"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15090,36</w:t>
            </w:r>
          </w:p>
        </w:tc>
        <w:tc>
          <w:tcPr>
            <w:tcW w:w="992" w:type="dxa"/>
            <w:vAlign w:val="center"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2640,00</w:t>
            </w:r>
          </w:p>
        </w:tc>
      </w:tr>
      <w:tr w:rsidR="00A638C3" w:rsidRPr="00390377" w:rsidTr="00AB1E73">
        <w:trPr>
          <w:trHeight w:val="674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В.А,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634E" w:rsidRPr="00390377" w:rsidTr="00AB1E73">
        <w:tc>
          <w:tcPr>
            <w:tcW w:w="2047" w:type="dxa"/>
            <w:vMerge w:val="restart"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3.1</w:t>
            </w:r>
          </w:p>
        </w:tc>
        <w:tc>
          <w:tcPr>
            <w:tcW w:w="1984" w:type="dxa"/>
            <w:vMerge w:val="restart"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1985" w:type="dxa"/>
            <w:vMerge w:val="restart"/>
          </w:tcPr>
          <w:p w:rsidR="0059634E" w:rsidRDefault="0059634E" w:rsidP="0059634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268" w:type="dxa"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17730,36</w:t>
            </w:r>
          </w:p>
        </w:tc>
        <w:tc>
          <w:tcPr>
            <w:tcW w:w="1134" w:type="dxa"/>
            <w:vAlign w:val="center"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15090,36</w:t>
            </w:r>
          </w:p>
        </w:tc>
        <w:tc>
          <w:tcPr>
            <w:tcW w:w="992" w:type="dxa"/>
            <w:vAlign w:val="center"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2640,00</w:t>
            </w:r>
          </w:p>
        </w:tc>
      </w:tr>
      <w:tr w:rsidR="0059634E" w:rsidRPr="00390377" w:rsidTr="00AB1E73">
        <w:trPr>
          <w:trHeight w:val="237"/>
        </w:trPr>
        <w:tc>
          <w:tcPr>
            <w:tcW w:w="2047" w:type="dxa"/>
            <w:vMerge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59634E" w:rsidRPr="00390377" w:rsidRDefault="0059634E" w:rsidP="005963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59634E" w:rsidRPr="00BE0F4F" w:rsidRDefault="0059634E" w:rsidP="005963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0F4F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91404096130191290244</w:t>
            </w:r>
          </w:p>
        </w:tc>
        <w:tc>
          <w:tcPr>
            <w:tcW w:w="1201" w:type="dxa"/>
            <w:vAlign w:val="center"/>
          </w:tcPr>
          <w:p w:rsidR="0059634E" w:rsidRDefault="0059634E" w:rsidP="005963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2594,59</w:t>
            </w:r>
          </w:p>
        </w:tc>
        <w:tc>
          <w:tcPr>
            <w:tcW w:w="1134" w:type="dxa"/>
            <w:vAlign w:val="center"/>
          </w:tcPr>
          <w:p w:rsidR="0059634E" w:rsidRDefault="0059634E" w:rsidP="005963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9634E" w:rsidRDefault="0059634E" w:rsidP="005963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9634E" w:rsidRDefault="0059634E" w:rsidP="005963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2594,59</w:t>
            </w:r>
          </w:p>
        </w:tc>
      </w:tr>
      <w:tr w:rsidR="00C33334" w:rsidRPr="00390377" w:rsidTr="00AB1E73">
        <w:trPr>
          <w:trHeight w:val="237"/>
        </w:trPr>
        <w:tc>
          <w:tcPr>
            <w:tcW w:w="2047" w:type="dxa"/>
            <w:vMerge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3334" w:rsidRPr="00390377" w:rsidRDefault="00C33334" w:rsidP="00C333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C33334" w:rsidRPr="00BE0F4F" w:rsidRDefault="00C33334" w:rsidP="00C333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0F4F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914040961301S8850243</w:t>
            </w:r>
          </w:p>
        </w:tc>
        <w:tc>
          <w:tcPr>
            <w:tcW w:w="1201" w:type="dxa"/>
            <w:vAlign w:val="center"/>
          </w:tcPr>
          <w:p w:rsidR="00C33334" w:rsidRDefault="0059634E" w:rsidP="00C333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14127,85</w:t>
            </w:r>
          </w:p>
        </w:tc>
        <w:tc>
          <w:tcPr>
            <w:tcW w:w="1134" w:type="dxa"/>
            <w:vAlign w:val="center"/>
          </w:tcPr>
          <w:p w:rsidR="00C33334" w:rsidRDefault="00C33334" w:rsidP="00C333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3334" w:rsidRDefault="0059634E" w:rsidP="00C333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14085,47</w:t>
            </w:r>
          </w:p>
        </w:tc>
        <w:tc>
          <w:tcPr>
            <w:tcW w:w="992" w:type="dxa"/>
            <w:vAlign w:val="center"/>
          </w:tcPr>
          <w:p w:rsidR="00C33334" w:rsidRDefault="0059634E" w:rsidP="00C333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42,38</w:t>
            </w:r>
          </w:p>
        </w:tc>
      </w:tr>
      <w:tr w:rsidR="00A638C3" w:rsidRPr="00390377" w:rsidTr="00AB1E73">
        <w:trPr>
          <w:trHeight w:val="237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BE0F4F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0F4F"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="00C33334">
              <w:rPr>
                <w:bCs/>
                <w:color w:val="000000"/>
                <w:sz w:val="20"/>
                <w:szCs w:val="20"/>
              </w:rPr>
              <w:t xml:space="preserve">         914040961301S8850244</w:t>
            </w:r>
          </w:p>
        </w:tc>
        <w:tc>
          <w:tcPr>
            <w:tcW w:w="1201" w:type="dxa"/>
            <w:vAlign w:val="center"/>
          </w:tcPr>
          <w:p w:rsidR="00A638C3" w:rsidRPr="00D621E7" w:rsidRDefault="0059634E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1007,92</w:t>
            </w:r>
          </w:p>
        </w:tc>
        <w:tc>
          <w:tcPr>
            <w:tcW w:w="1134" w:type="dxa"/>
            <w:vAlign w:val="center"/>
          </w:tcPr>
          <w:p w:rsidR="00A638C3" w:rsidRPr="00D621E7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D621E7" w:rsidRDefault="0059634E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1004,89</w:t>
            </w:r>
          </w:p>
        </w:tc>
        <w:tc>
          <w:tcPr>
            <w:tcW w:w="992" w:type="dxa"/>
            <w:vAlign w:val="center"/>
          </w:tcPr>
          <w:p w:rsidR="00A638C3" w:rsidRPr="00D621E7" w:rsidRDefault="0059634E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3,03</w:t>
            </w:r>
          </w:p>
        </w:tc>
      </w:tr>
      <w:tr w:rsidR="00A638C3" w:rsidRPr="00390377" w:rsidTr="00AB1E73">
        <w:trPr>
          <w:trHeight w:val="674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38C3" w:rsidRPr="00390377" w:rsidTr="00AB1E73">
        <w:tc>
          <w:tcPr>
            <w:tcW w:w="2047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3.2</w:t>
            </w:r>
          </w:p>
        </w:tc>
        <w:tc>
          <w:tcPr>
            <w:tcW w:w="1984" w:type="dxa"/>
            <w:vMerge w:val="restart"/>
          </w:tcPr>
          <w:p w:rsidR="00A638C3" w:rsidRPr="00390377" w:rsidRDefault="000D4207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</w:t>
            </w:r>
            <w:r w:rsidR="00D97838" w:rsidRPr="00D97838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проведению</w:t>
            </w:r>
            <w:r w:rsidR="00D97838" w:rsidRPr="00D97838">
              <w:rPr>
                <w:sz w:val="20"/>
                <w:szCs w:val="20"/>
              </w:rPr>
              <w:t xml:space="preserve"> оплачиваемых общественных работ в границах </w:t>
            </w:r>
            <w:proofErr w:type="spellStart"/>
            <w:r w:rsidR="00D97838" w:rsidRPr="00D97838">
              <w:rPr>
                <w:sz w:val="20"/>
                <w:szCs w:val="20"/>
              </w:rPr>
              <w:t>Карачунского</w:t>
            </w:r>
            <w:proofErr w:type="spellEnd"/>
            <w:r w:rsidR="00D97838" w:rsidRPr="00D97838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vMerge w:val="restart"/>
          </w:tcPr>
          <w:p w:rsidR="00A638C3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 w:rsidRPr="00D97838">
              <w:rPr>
                <w:sz w:val="20"/>
                <w:szCs w:val="20"/>
              </w:rPr>
              <w:t xml:space="preserve"> и проведением оплачиваемых общественных работ </w:t>
            </w: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A638C3" w:rsidRPr="00BE0F4F" w:rsidRDefault="00A638C3" w:rsidP="000D420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0F4F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201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38C3" w:rsidRPr="00390377" w:rsidTr="00AB1E73">
        <w:trPr>
          <w:trHeight w:val="674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4207" w:rsidRPr="00390377" w:rsidTr="00EA4681">
        <w:trPr>
          <w:trHeight w:val="674"/>
        </w:trPr>
        <w:tc>
          <w:tcPr>
            <w:tcW w:w="2047" w:type="dxa"/>
            <w:vMerge w:val="restart"/>
          </w:tcPr>
          <w:p w:rsidR="000D4207" w:rsidRPr="00390377" w:rsidRDefault="00ED039D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3.3</w:t>
            </w:r>
          </w:p>
        </w:tc>
        <w:tc>
          <w:tcPr>
            <w:tcW w:w="1984" w:type="dxa"/>
            <w:vMerge w:val="restart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207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</w:tc>
        <w:tc>
          <w:tcPr>
            <w:tcW w:w="1985" w:type="dxa"/>
            <w:vMerge w:val="restart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268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207" w:rsidRPr="00390377" w:rsidTr="00EA4681">
        <w:trPr>
          <w:trHeight w:val="674"/>
        </w:trPr>
        <w:tc>
          <w:tcPr>
            <w:tcW w:w="2047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0D4207" w:rsidRPr="00BE0F4F" w:rsidRDefault="000D4207" w:rsidP="000D420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0F4F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201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207" w:rsidRPr="00390377" w:rsidTr="00AB1E73">
        <w:trPr>
          <w:trHeight w:val="674"/>
        </w:trPr>
        <w:tc>
          <w:tcPr>
            <w:tcW w:w="2047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4207" w:rsidRPr="00390377" w:rsidTr="00EA4681">
        <w:trPr>
          <w:trHeight w:val="674"/>
        </w:trPr>
        <w:tc>
          <w:tcPr>
            <w:tcW w:w="2047" w:type="dxa"/>
            <w:vMerge w:val="restart"/>
          </w:tcPr>
          <w:p w:rsidR="000D4207" w:rsidRPr="00390377" w:rsidRDefault="00ED039D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3.4</w:t>
            </w:r>
          </w:p>
        </w:tc>
        <w:tc>
          <w:tcPr>
            <w:tcW w:w="1984" w:type="dxa"/>
            <w:vMerge w:val="restart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E34">
              <w:rPr>
                <w:sz w:val="20"/>
                <w:szCs w:val="20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1985" w:type="dxa"/>
            <w:vMerge w:val="restart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Развитие сельских территорий.</w:t>
            </w:r>
          </w:p>
        </w:tc>
        <w:tc>
          <w:tcPr>
            <w:tcW w:w="2268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207" w:rsidRPr="00390377" w:rsidTr="00EA4681">
        <w:trPr>
          <w:trHeight w:val="674"/>
        </w:trPr>
        <w:tc>
          <w:tcPr>
            <w:tcW w:w="2047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D420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F4F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201" w:type="dxa"/>
            <w:vAlign w:val="center"/>
          </w:tcPr>
          <w:p w:rsidR="000D4207" w:rsidRPr="00390377" w:rsidRDefault="000D4207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4207" w:rsidRPr="00390377" w:rsidRDefault="000D4207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4207" w:rsidRPr="00390377" w:rsidRDefault="000D4207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4207" w:rsidRPr="00390377" w:rsidRDefault="000D4207" w:rsidP="0059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207" w:rsidRPr="00390377" w:rsidTr="00AB1E73">
        <w:trPr>
          <w:trHeight w:val="674"/>
        </w:trPr>
        <w:tc>
          <w:tcPr>
            <w:tcW w:w="2047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D420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4207" w:rsidRPr="00390377" w:rsidRDefault="000D4207" w:rsidP="000D4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38C3" w:rsidRPr="00390377" w:rsidTr="00AB1E73">
        <w:tc>
          <w:tcPr>
            <w:tcW w:w="2047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0F4F">
              <w:rPr>
                <w:sz w:val="20"/>
                <w:szCs w:val="20"/>
              </w:rPr>
              <w:t xml:space="preserve">Жилищно-коммунальное хозяйство </w:t>
            </w:r>
            <w:proofErr w:type="spellStart"/>
            <w:r>
              <w:rPr>
                <w:sz w:val="20"/>
                <w:szCs w:val="20"/>
              </w:rPr>
              <w:t>Карачунского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E0F4F">
              <w:rPr>
                <w:sz w:val="20"/>
                <w:szCs w:val="20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A638C3" w:rsidRPr="00733CD4" w:rsidRDefault="00B305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14571,71</w:t>
            </w:r>
          </w:p>
        </w:tc>
        <w:tc>
          <w:tcPr>
            <w:tcW w:w="1134" w:type="dxa"/>
            <w:vAlign w:val="center"/>
          </w:tcPr>
          <w:p w:rsidR="00A638C3" w:rsidRPr="00390377" w:rsidRDefault="00C33334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1362,40</w:t>
            </w:r>
          </w:p>
        </w:tc>
        <w:tc>
          <w:tcPr>
            <w:tcW w:w="992" w:type="dxa"/>
            <w:vAlign w:val="center"/>
          </w:tcPr>
          <w:p w:rsidR="006063A5" w:rsidRPr="00390377" w:rsidRDefault="00B305C3" w:rsidP="006063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1248,01</w:t>
            </w:r>
          </w:p>
        </w:tc>
        <w:tc>
          <w:tcPr>
            <w:tcW w:w="992" w:type="dxa"/>
            <w:vAlign w:val="center"/>
          </w:tcPr>
          <w:p w:rsidR="00A638C3" w:rsidRPr="00390377" w:rsidRDefault="00B305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11961,30</w:t>
            </w:r>
          </w:p>
        </w:tc>
      </w:tr>
      <w:tr w:rsidR="00B305C3" w:rsidRPr="00390377" w:rsidTr="00AB1E73">
        <w:tc>
          <w:tcPr>
            <w:tcW w:w="2047" w:type="dxa"/>
            <w:vMerge/>
          </w:tcPr>
          <w:p w:rsidR="00B305C3" w:rsidRPr="00390377" w:rsidRDefault="00B305C3" w:rsidP="00B30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05C3" w:rsidRPr="00390377" w:rsidRDefault="00B305C3" w:rsidP="00B30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05C3" w:rsidRPr="00390377" w:rsidRDefault="00B305C3" w:rsidP="00B30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305C3" w:rsidRPr="00390377" w:rsidRDefault="00B305C3" w:rsidP="00B30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B305C3" w:rsidRPr="00683050" w:rsidRDefault="00B305C3" w:rsidP="00B30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83050">
              <w:rPr>
                <w:bCs/>
                <w:color w:val="000000"/>
                <w:sz w:val="20"/>
                <w:szCs w:val="20"/>
                <w:lang w:val="en-US"/>
              </w:rPr>
              <w:t>9140502</w:t>
            </w:r>
            <w:r w:rsidRPr="00683050">
              <w:rPr>
                <w:bCs/>
                <w:color w:val="000000"/>
                <w:sz w:val="20"/>
                <w:szCs w:val="20"/>
              </w:rPr>
              <w:t>6140000000</w:t>
            </w:r>
            <w:r w:rsidRPr="00683050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01" w:type="dxa"/>
            <w:vAlign w:val="center"/>
          </w:tcPr>
          <w:p w:rsidR="00B305C3" w:rsidRPr="00733CD4" w:rsidRDefault="00B305C3" w:rsidP="00B3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14571,71</w:t>
            </w:r>
          </w:p>
        </w:tc>
        <w:tc>
          <w:tcPr>
            <w:tcW w:w="1134" w:type="dxa"/>
            <w:vAlign w:val="center"/>
          </w:tcPr>
          <w:p w:rsidR="00B305C3" w:rsidRPr="00390377" w:rsidRDefault="00B305C3" w:rsidP="00B3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1362,40</w:t>
            </w:r>
          </w:p>
        </w:tc>
        <w:tc>
          <w:tcPr>
            <w:tcW w:w="992" w:type="dxa"/>
            <w:vAlign w:val="center"/>
          </w:tcPr>
          <w:p w:rsidR="00B305C3" w:rsidRPr="00390377" w:rsidRDefault="00B305C3" w:rsidP="00B3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1248,01</w:t>
            </w:r>
          </w:p>
        </w:tc>
        <w:tc>
          <w:tcPr>
            <w:tcW w:w="992" w:type="dxa"/>
            <w:vAlign w:val="center"/>
          </w:tcPr>
          <w:p w:rsidR="00B305C3" w:rsidRPr="00390377" w:rsidRDefault="00B305C3" w:rsidP="00B3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11961,30</w:t>
            </w:r>
          </w:p>
        </w:tc>
      </w:tr>
      <w:tr w:rsidR="00A638C3" w:rsidRPr="00390377" w:rsidTr="00AB1E73">
        <w:trPr>
          <w:trHeight w:val="674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638C3" w:rsidRPr="00390377" w:rsidTr="00AB1E73">
        <w:tc>
          <w:tcPr>
            <w:tcW w:w="2047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4.1</w:t>
            </w:r>
          </w:p>
        </w:tc>
        <w:tc>
          <w:tcPr>
            <w:tcW w:w="1984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0F4F">
              <w:rPr>
                <w:sz w:val="20"/>
                <w:szCs w:val="20"/>
              </w:rPr>
              <w:t>Мероприятия по содержанию системы уличного освещения.</w:t>
            </w:r>
          </w:p>
        </w:tc>
        <w:tc>
          <w:tcPr>
            <w:tcW w:w="1985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A638C3" w:rsidRPr="005F0D81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0D81"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A638C3" w:rsidRPr="005F0D81" w:rsidRDefault="00B305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3065,83</w:t>
            </w:r>
          </w:p>
        </w:tc>
        <w:tc>
          <w:tcPr>
            <w:tcW w:w="1134" w:type="dxa"/>
            <w:vAlign w:val="center"/>
          </w:tcPr>
          <w:p w:rsidR="00A638C3" w:rsidRPr="00390377" w:rsidRDefault="006063A5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1362,40</w:t>
            </w:r>
          </w:p>
        </w:tc>
        <w:tc>
          <w:tcPr>
            <w:tcW w:w="992" w:type="dxa"/>
            <w:vAlign w:val="center"/>
          </w:tcPr>
          <w:p w:rsidR="00A638C3" w:rsidRPr="00390377" w:rsidRDefault="006063A5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119,89</w:t>
            </w:r>
          </w:p>
        </w:tc>
        <w:tc>
          <w:tcPr>
            <w:tcW w:w="992" w:type="dxa"/>
            <w:vAlign w:val="center"/>
          </w:tcPr>
          <w:p w:rsidR="00A638C3" w:rsidRPr="00390377" w:rsidRDefault="00B305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1583,54</w:t>
            </w:r>
          </w:p>
        </w:tc>
      </w:tr>
      <w:tr w:rsidR="006063A5" w:rsidRPr="008D0040" w:rsidTr="00AB1E73">
        <w:trPr>
          <w:trHeight w:val="121"/>
        </w:trPr>
        <w:tc>
          <w:tcPr>
            <w:tcW w:w="2047" w:type="dxa"/>
            <w:vMerge/>
          </w:tcPr>
          <w:p w:rsidR="006063A5" w:rsidRPr="00390377" w:rsidRDefault="006063A5" w:rsidP="006063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63A5" w:rsidRPr="00390377" w:rsidRDefault="006063A5" w:rsidP="006063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063A5" w:rsidRPr="00390377" w:rsidRDefault="006063A5" w:rsidP="006063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063A5" w:rsidRPr="00390377" w:rsidRDefault="006063A5" w:rsidP="006063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6063A5" w:rsidRPr="005F0D81" w:rsidRDefault="006063A5" w:rsidP="006063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201" w:type="dxa"/>
            <w:vAlign w:val="center"/>
          </w:tcPr>
          <w:p w:rsidR="006063A5" w:rsidRPr="005F0D81" w:rsidRDefault="00B305C3" w:rsidP="006063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251,19</w:t>
            </w:r>
          </w:p>
        </w:tc>
        <w:tc>
          <w:tcPr>
            <w:tcW w:w="1134" w:type="dxa"/>
            <w:vAlign w:val="center"/>
          </w:tcPr>
          <w:p w:rsidR="006063A5" w:rsidRDefault="006063A5" w:rsidP="006063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3A5" w:rsidRPr="007B1542" w:rsidRDefault="006063A5" w:rsidP="006063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3A5" w:rsidRPr="005F0D81" w:rsidRDefault="00B305C3" w:rsidP="006063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251,19</w:t>
            </w:r>
          </w:p>
        </w:tc>
      </w:tr>
      <w:tr w:rsidR="0059634E" w:rsidRPr="008D0040" w:rsidTr="00AB1E73">
        <w:trPr>
          <w:trHeight w:val="121"/>
        </w:trPr>
        <w:tc>
          <w:tcPr>
            <w:tcW w:w="2047" w:type="dxa"/>
            <w:vMerge/>
          </w:tcPr>
          <w:p w:rsidR="0059634E" w:rsidRPr="00390377" w:rsidRDefault="0059634E" w:rsidP="006063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9634E" w:rsidRPr="00390377" w:rsidRDefault="0059634E" w:rsidP="006063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9634E" w:rsidRPr="00390377" w:rsidRDefault="0059634E" w:rsidP="006063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9634E" w:rsidRPr="00390377" w:rsidRDefault="0059634E" w:rsidP="006063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59634E" w:rsidRDefault="0059634E" w:rsidP="006063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91405036140194220247</w:t>
            </w:r>
          </w:p>
        </w:tc>
        <w:tc>
          <w:tcPr>
            <w:tcW w:w="1201" w:type="dxa"/>
            <w:vAlign w:val="center"/>
          </w:tcPr>
          <w:p w:rsidR="0059634E" w:rsidRDefault="00B305C3" w:rsidP="006063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126,88</w:t>
            </w:r>
          </w:p>
        </w:tc>
        <w:tc>
          <w:tcPr>
            <w:tcW w:w="1134" w:type="dxa"/>
            <w:vAlign w:val="center"/>
          </w:tcPr>
          <w:p w:rsidR="0059634E" w:rsidRDefault="0059634E" w:rsidP="006063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9634E" w:rsidRDefault="0059634E" w:rsidP="006063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9634E" w:rsidRDefault="00B305C3" w:rsidP="006063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126,88</w:t>
            </w:r>
          </w:p>
        </w:tc>
      </w:tr>
      <w:tr w:rsidR="006063A5" w:rsidRPr="008D0040" w:rsidTr="00AB1E73">
        <w:trPr>
          <w:trHeight w:val="118"/>
        </w:trPr>
        <w:tc>
          <w:tcPr>
            <w:tcW w:w="2047" w:type="dxa"/>
            <w:vMerge/>
          </w:tcPr>
          <w:p w:rsidR="006063A5" w:rsidRPr="00390377" w:rsidRDefault="006063A5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63A5" w:rsidRPr="00390377" w:rsidRDefault="006063A5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063A5" w:rsidRPr="00390377" w:rsidRDefault="006063A5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063A5" w:rsidRPr="00390377" w:rsidRDefault="006063A5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6063A5" w:rsidRDefault="006063A5" w:rsidP="00A638C3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6063A5">
              <w:rPr>
                <w:bCs/>
                <w:color w:val="000000"/>
                <w:sz w:val="20"/>
                <w:szCs w:val="20"/>
                <w:lang w:val="en-US"/>
              </w:rPr>
              <w:t>914050361401L5760244</w:t>
            </w:r>
          </w:p>
        </w:tc>
        <w:tc>
          <w:tcPr>
            <w:tcW w:w="1201" w:type="dxa"/>
            <w:vAlign w:val="center"/>
          </w:tcPr>
          <w:p w:rsidR="006063A5" w:rsidRDefault="0059634E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2059,70</w:t>
            </w:r>
          </w:p>
        </w:tc>
        <w:tc>
          <w:tcPr>
            <w:tcW w:w="1134" w:type="dxa"/>
            <w:vAlign w:val="center"/>
          </w:tcPr>
          <w:p w:rsidR="006063A5" w:rsidRDefault="006063A5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1362,40</w:t>
            </w:r>
          </w:p>
        </w:tc>
        <w:tc>
          <w:tcPr>
            <w:tcW w:w="992" w:type="dxa"/>
            <w:vAlign w:val="center"/>
          </w:tcPr>
          <w:p w:rsidR="006063A5" w:rsidRDefault="006063A5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992" w:type="dxa"/>
            <w:vAlign w:val="center"/>
          </w:tcPr>
          <w:p w:rsidR="006063A5" w:rsidRDefault="0059634E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669,50</w:t>
            </w:r>
          </w:p>
        </w:tc>
      </w:tr>
      <w:tr w:rsidR="00B305C3" w:rsidRPr="008D0040" w:rsidTr="00AB1E73">
        <w:trPr>
          <w:trHeight w:val="118"/>
        </w:trPr>
        <w:tc>
          <w:tcPr>
            <w:tcW w:w="2047" w:type="dxa"/>
            <w:vMerge/>
          </w:tcPr>
          <w:p w:rsidR="00B305C3" w:rsidRPr="00390377" w:rsidRDefault="00B305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05C3" w:rsidRPr="00390377" w:rsidRDefault="00B305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05C3" w:rsidRPr="00390377" w:rsidRDefault="00B305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305C3" w:rsidRPr="00390377" w:rsidRDefault="00B305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B305C3" w:rsidRDefault="00B305C3" w:rsidP="00A638C3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914050361401L5760540</w:t>
            </w:r>
          </w:p>
        </w:tc>
        <w:tc>
          <w:tcPr>
            <w:tcW w:w="1201" w:type="dxa"/>
            <w:vAlign w:val="center"/>
          </w:tcPr>
          <w:p w:rsidR="00B305C3" w:rsidRDefault="00B305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496,50</w:t>
            </w:r>
          </w:p>
        </w:tc>
        <w:tc>
          <w:tcPr>
            <w:tcW w:w="1134" w:type="dxa"/>
            <w:vAlign w:val="center"/>
          </w:tcPr>
          <w:p w:rsidR="00B305C3" w:rsidRDefault="00B305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305C3" w:rsidRDefault="00B305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305C3" w:rsidRDefault="00B305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496,50</w:t>
            </w:r>
          </w:p>
        </w:tc>
      </w:tr>
      <w:tr w:rsidR="00A638C3" w:rsidRPr="008D0040" w:rsidTr="00AB1E73">
        <w:trPr>
          <w:trHeight w:val="118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A638C3" w:rsidRPr="00890345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bCs/>
                <w:color w:val="000000"/>
                <w:sz w:val="20"/>
                <w:szCs w:val="20"/>
              </w:rPr>
              <w:t>14050361401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S8670247</w:t>
            </w:r>
          </w:p>
        </w:tc>
        <w:tc>
          <w:tcPr>
            <w:tcW w:w="1201" w:type="dxa"/>
            <w:vAlign w:val="center"/>
          </w:tcPr>
          <w:p w:rsidR="00A638C3" w:rsidRPr="008D0040" w:rsidRDefault="006063A5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131,56</w:t>
            </w:r>
          </w:p>
        </w:tc>
        <w:tc>
          <w:tcPr>
            <w:tcW w:w="1134" w:type="dxa"/>
            <w:vAlign w:val="center"/>
          </w:tcPr>
          <w:p w:rsidR="00A638C3" w:rsidRPr="008D0040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38C3" w:rsidRPr="008D0040" w:rsidRDefault="006063A5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92,09</w:t>
            </w:r>
          </w:p>
        </w:tc>
        <w:tc>
          <w:tcPr>
            <w:tcW w:w="992" w:type="dxa"/>
            <w:vAlign w:val="center"/>
          </w:tcPr>
          <w:p w:rsidR="00A638C3" w:rsidRPr="008D0040" w:rsidRDefault="006063A5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39,47</w:t>
            </w:r>
          </w:p>
        </w:tc>
      </w:tr>
      <w:tr w:rsidR="00A20FBA" w:rsidRPr="00390377" w:rsidTr="00AB1E73">
        <w:tc>
          <w:tcPr>
            <w:tcW w:w="2047" w:type="dxa"/>
            <w:vMerge w:val="restart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4.2</w:t>
            </w:r>
          </w:p>
        </w:tc>
        <w:tc>
          <w:tcPr>
            <w:tcW w:w="1984" w:type="dxa"/>
            <w:vMerge w:val="restart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1ED1">
              <w:rPr>
                <w:sz w:val="20"/>
                <w:szCs w:val="20"/>
              </w:rPr>
              <w:t xml:space="preserve">Расходы </w:t>
            </w:r>
            <w:proofErr w:type="spellStart"/>
            <w:r w:rsidRPr="00B21ED1">
              <w:rPr>
                <w:sz w:val="20"/>
                <w:szCs w:val="20"/>
              </w:rPr>
              <w:t>Карачунского</w:t>
            </w:r>
            <w:proofErr w:type="spellEnd"/>
            <w:r w:rsidRPr="00B21ED1">
              <w:rPr>
                <w:sz w:val="20"/>
                <w:szCs w:val="20"/>
              </w:rPr>
              <w:t xml:space="preserve"> сельского поселения по содержанию, капитальному и текущему ремонту объектов в области жилищно-коммунального хозяйства</w:t>
            </w:r>
            <w:r w:rsidRPr="00BE0F4F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1058,12</w:t>
            </w:r>
          </w:p>
        </w:tc>
        <w:tc>
          <w:tcPr>
            <w:tcW w:w="1134" w:type="dxa"/>
            <w:vAlign w:val="center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1058,12</w:t>
            </w:r>
          </w:p>
        </w:tc>
      </w:tr>
      <w:tr w:rsidR="00A20FBA" w:rsidRPr="00390377" w:rsidTr="00AB1E73">
        <w:trPr>
          <w:trHeight w:val="121"/>
        </w:trPr>
        <w:tc>
          <w:tcPr>
            <w:tcW w:w="2047" w:type="dxa"/>
            <w:vMerge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A20FBA" w:rsidRPr="00890345" w:rsidRDefault="00A20FBA" w:rsidP="00A20F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90345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9140502614029421044</w:t>
            </w:r>
          </w:p>
        </w:tc>
        <w:tc>
          <w:tcPr>
            <w:tcW w:w="1201" w:type="dxa"/>
            <w:vAlign w:val="center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1058,12</w:t>
            </w:r>
          </w:p>
        </w:tc>
        <w:tc>
          <w:tcPr>
            <w:tcW w:w="1134" w:type="dxa"/>
            <w:vAlign w:val="center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1058,12</w:t>
            </w:r>
          </w:p>
        </w:tc>
      </w:tr>
      <w:tr w:rsidR="00A638C3" w:rsidRPr="00390377" w:rsidTr="00AB1E73">
        <w:trPr>
          <w:trHeight w:val="674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38C3" w:rsidRPr="00390377" w:rsidTr="00AB1E73">
        <w:tc>
          <w:tcPr>
            <w:tcW w:w="2047" w:type="dxa"/>
            <w:vMerge w:val="restart"/>
          </w:tcPr>
          <w:p w:rsidR="00A638C3" w:rsidRPr="00390377" w:rsidRDefault="006063A5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4.4</w:t>
            </w:r>
          </w:p>
        </w:tc>
        <w:tc>
          <w:tcPr>
            <w:tcW w:w="1984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0F4F">
              <w:rPr>
                <w:sz w:val="20"/>
                <w:szCs w:val="20"/>
              </w:rPr>
              <w:t>Мероприятия по повышению общего уровня благоустройства поселения.</w:t>
            </w:r>
          </w:p>
        </w:tc>
        <w:tc>
          <w:tcPr>
            <w:tcW w:w="1985" w:type="dxa"/>
            <w:vMerge w:val="restart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</w:t>
            </w:r>
            <w:r>
              <w:rPr>
                <w:rFonts w:cs="Arial"/>
                <w:sz w:val="20"/>
                <w:szCs w:val="20"/>
              </w:rPr>
              <w:lastRenderedPageBreak/>
              <w:t>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</w:tcPr>
          <w:p w:rsidR="00A638C3" w:rsidRPr="00390377" w:rsidRDefault="00A20FBA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9220,16</w:t>
            </w: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Pr="00390377" w:rsidRDefault="00A20FBA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A638C3" w:rsidRPr="00390377" w:rsidRDefault="00A20FBA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9020,16</w:t>
            </w:r>
          </w:p>
        </w:tc>
      </w:tr>
      <w:tr w:rsidR="00A20FBA" w:rsidRPr="00390377" w:rsidTr="00AB1E73">
        <w:tc>
          <w:tcPr>
            <w:tcW w:w="2047" w:type="dxa"/>
            <w:vMerge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20FBA" w:rsidRPr="00890345" w:rsidRDefault="00A20FBA" w:rsidP="00A20F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90345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</w:t>
            </w:r>
            <w:r w:rsidRPr="006063A5">
              <w:rPr>
                <w:bCs/>
                <w:color w:val="000000"/>
                <w:sz w:val="20"/>
                <w:szCs w:val="20"/>
              </w:rPr>
              <w:t>914050261404S8910244</w:t>
            </w:r>
          </w:p>
        </w:tc>
        <w:tc>
          <w:tcPr>
            <w:tcW w:w="1201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1982,41</w:t>
            </w:r>
          </w:p>
        </w:tc>
        <w:tc>
          <w:tcPr>
            <w:tcW w:w="1134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1982,41</w:t>
            </w:r>
          </w:p>
        </w:tc>
      </w:tr>
      <w:tr w:rsidR="00A20FBA" w:rsidRPr="00390377" w:rsidTr="00AB1E73">
        <w:tc>
          <w:tcPr>
            <w:tcW w:w="2047" w:type="dxa"/>
            <w:vMerge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20FBA" w:rsidRPr="00890345" w:rsidRDefault="00A20FBA" w:rsidP="00A20F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91405036140494220247</w:t>
            </w:r>
          </w:p>
        </w:tc>
        <w:tc>
          <w:tcPr>
            <w:tcW w:w="1201" w:type="dxa"/>
          </w:tcPr>
          <w:p w:rsidR="00A20FBA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2365,61</w:t>
            </w:r>
          </w:p>
        </w:tc>
        <w:tc>
          <w:tcPr>
            <w:tcW w:w="1134" w:type="dxa"/>
          </w:tcPr>
          <w:p w:rsidR="00A20FBA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20FBA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20FBA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2365,61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91405036140494220853</w:t>
            </w:r>
          </w:p>
        </w:tc>
        <w:tc>
          <w:tcPr>
            <w:tcW w:w="1201" w:type="dxa"/>
          </w:tcPr>
          <w:p w:rsidR="00A638C3" w:rsidRDefault="0059634E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063A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59634E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063A5">
              <w:rPr>
                <w:sz w:val="20"/>
                <w:szCs w:val="20"/>
              </w:rPr>
              <w:t>4</w:t>
            </w:r>
          </w:p>
        </w:tc>
      </w:tr>
      <w:tr w:rsidR="00A638C3" w:rsidRPr="00390377" w:rsidTr="00AB1E73"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638C3" w:rsidRPr="00890345" w:rsidRDefault="00A638C3" w:rsidP="00A63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201" w:type="dxa"/>
          </w:tcPr>
          <w:p w:rsidR="00A638C3" w:rsidRDefault="00A20FBA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4872,10</w:t>
            </w:r>
          </w:p>
        </w:tc>
        <w:tc>
          <w:tcPr>
            <w:tcW w:w="1134" w:type="dxa"/>
          </w:tcPr>
          <w:p w:rsidR="00A638C3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38C3" w:rsidRDefault="00A20FBA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A638C3" w:rsidRDefault="00A20FBA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4672,10</w:t>
            </w:r>
          </w:p>
        </w:tc>
      </w:tr>
      <w:tr w:rsidR="00A638C3" w:rsidRPr="00390377" w:rsidTr="00AB1E73">
        <w:trPr>
          <w:trHeight w:val="674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0FBA" w:rsidRPr="00390377" w:rsidTr="00AB1E73">
        <w:tc>
          <w:tcPr>
            <w:tcW w:w="2047" w:type="dxa"/>
            <w:vMerge w:val="restart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4.5</w:t>
            </w:r>
          </w:p>
        </w:tc>
        <w:tc>
          <w:tcPr>
            <w:tcW w:w="1984" w:type="dxa"/>
            <w:vMerge w:val="restart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</w:t>
            </w:r>
            <w:r w:rsidRPr="00642960">
              <w:rPr>
                <w:sz w:val="20"/>
                <w:szCs w:val="20"/>
              </w:rPr>
              <w:t xml:space="preserve"> ритуальных услуг и содержание мест захоронений</w:t>
            </w:r>
          </w:p>
        </w:tc>
        <w:tc>
          <w:tcPr>
            <w:tcW w:w="1985" w:type="dxa"/>
            <w:vMerge w:val="restart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1227,60</w:t>
            </w:r>
          </w:p>
        </w:tc>
        <w:tc>
          <w:tcPr>
            <w:tcW w:w="1134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1227,60</w:t>
            </w:r>
          </w:p>
        </w:tc>
      </w:tr>
      <w:tr w:rsidR="00A20FBA" w:rsidRPr="00390377" w:rsidTr="00AB1E73">
        <w:tc>
          <w:tcPr>
            <w:tcW w:w="2047" w:type="dxa"/>
            <w:vMerge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A20FBA" w:rsidRPr="00380151" w:rsidRDefault="00A20FBA" w:rsidP="00A20F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0151">
              <w:rPr>
                <w:bCs/>
                <w:color w:val="000000"/>
                <w:sz w:val="20"/>
                <w:szCs w:val="20"/>
              </w:rPr>
              <w:t xml:space="preserve">            </w:t>
            </w: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Pr="00A83DDF">
              <w:rPr>
                <w:bCs/>
                <w:color w:val="000000"/>
                <w:sz w:val="20"/>
                <w:szCs w:val="20"/>
              </w:rPr>
              <w:t>914050261405S8620244</w:t>
            </w:r>
          </w:p>
        </w:tc>
        <w:tc>
          <w:tcPr>
            <w:tcW w:w="1201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1227,60</w:t>
            </w:r>
          </w:p>
        </w:tc>
        <w:tc>
          <w:tcPr>
            <w:tcW w:w="1134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1227,60</w:t>
            </w:r>
          </w:p>
        </w:tc>
      </w:tr>
      <w:tr w:rsidR="00A638C3" w:rsidRPr="00390377" w:rsidTr="00AB1E73">
        <w:trPr>
          <w:trHeight w:val="674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0FBA" w:rsidRPr="00390377" w:rsidTr="00AB1E73">
        <w:tc>
          <w:tcPr>
            <w:tcW w:w="2047" w:type="dxa"/>
            <w:vMerge w:val="restart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0151">
              <w:rPr>
                <w:sz w:val="20"/>
                <w:szCs w:val="20"/>
              </w:rPr>
              <w:t xml:space="preserve">Развитие культуры </w:t>
            </w:r>
            <w:r>
              <w:rPr>
                <w:sz w:val="20"/>
                <w:szCs w:val="20"/>
              </w:rPr>
              <w:t xml:space="preserve">Карачунского </w:t>
            </w:r>
            <w:r w:rsidRPr="00380151">
              <w:rPr>
                <w:sz w:val="20"/>
                <w:szCs w:val="20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</w:t>
            </w:r>
            <w:r>
              <w:rPr>
                <w:rFonts w:eastAsia="Calibri" w:cs="Arial"/>
                <w:sz w:val="20"/>
                <w:szCs w:val="20"/>
              </w:rPr>
              <w:lastRenderedPageBreak/>
              <w:t>культурным ценностям представителей разных социальных групп.</w:t>
            </w:r>
          </w:p>
        </w:tc>
        <w:tc>
          <w:tcPr>
            <w:tcW w:w="2268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422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A20FBA" w:rsidRPr="00095E1E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2667,90</w:t>
            </w:r>
          </w:p>
        </w:tc>
        <w:tc>
          <w:tcPr>
            <w:tcW w:w="1134" w:type="dxa"/>
            <w:vAlign w:val="center"/>
          </w:tcPr>
          <w:p w:rsidR="00A20FBA" w:rsidRPr="00095E1E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20FBA" w:rsidRPr="00095E1E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20FBA" w:rsidRPr="00095E1E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2667,90</w:t>
            </w:r>
          </w:p>
        </w:tc>
      </w:tr>
      <w:tr w:rsidR="00A20FBA" w:rsidRPr="00390377" w:rsidTr="00AB1E73">
        <w:tc>
          <w:tcPr>
            <w:tcW w:w="2047" w:type="dxa"/>
            <w:vMerge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20FBA" w:rsidRPr="00390377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</w:tcPr>
          <w:p w:rsidR="00A20FBA" w:rsidRPr="00683050" w:rsidRDefault="00A20FBA" w:rsidP="00A20F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83050">
              <w:rPr>
                <w:bCs/>
                <w:color w:val="000000"/>
                <w:sz w:val="20"/>
                <w:szCs w:val="20"/>
                <w:lang w:val="en-US"/>
              </w:rPr>
              <w:t>9140801</w:t>
            </w:r>
            <w:r w:rsidRPr="00683050">
              <w:rPr>
                <w:bCs/>
                <w:color w:val="000000"/>
                <w:sz w:val="20"/>
                <w:szCs w:val="20"/>
              </w:rPr>
              <w:t>6150000000</w:t>
            </w:r>
            <w:r w:rsidRPr="00683050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01" w:type="dxa"/>
            <w:vAlign w:val="center"/>
          </w:tcPr>
          <w:p w:rsidR="00A20FBA" w:rsidRPr="00095E1E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2667,90</w:t>
            </w:r>
          </w:p>
        </w:tc>
        <w:tc>
          <w:tcPr>
            <w:tcW w:w="1134" w:type="dxa"/>
            <w:vAlign w:val="center"/>
          </w:tcPr>
          <w:p w:rsidR="00A20FBA" w:rsidRPr="00095E1E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20FBA" w:rsidRPr="00095E1E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20FBA" w:rsidRPr="00095E1E" w:rsidRDefault="00A20FBA" w:rsidP="00A20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2667,90</w:t>
            </w:r>
          </w:p>
        </w:tc>
      </w:tr>
      <w:tr w:rsidR="00A638C3" w:rsidRPr="00390377" w:rsidTr="00AB1E73">
        <w:trPr>
          <w:trHeight w:val="674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DDF" w:rsidRPr="00390377" w:rsidTr="00AB1E73">
        <w:tc>
          <w:tcPr>
            <w:tcW w:w="2047" w:type="dxa"/>
            <w:vMerge w:val="restart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5.3</w:t>
            </w:r>
          </w:p>
        </w:tc>
        <w:tc>
          <w:tcPr>
            <w:tcW w:w="1984" w:type="dxa"/>
            <w:vMerge w:val="restart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0151">
              <w:rPr>
                <w:sz w:val="20"/>
                <w:szCs w:val="20"/>
              </w:rPr>
              <w:t>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268" w:type="dxa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422" w:type="dxa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1364,40</w:t>
            </w:r>
          </w:p>
        </w:tc>
        <w:tc>
          <w:tcPr>
            <w:tcW w:w="1134" w:type="dxa"/>
            <w:vAlign w:val="center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1364,40</w:t>
            </w:r>
          </w:p>
        </w:tc>
      </w:tr>
      <w:tr w:rsidR="00A83DDF" w:rsidRPr="00390377" w:rsidTr="00AB1E73">
        <w:tc>
          <w:tcPr>
            <w:tcW w:w="2047" w:type="dxa"/>
            <w:vMerge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422" w:type="dxa"/>
            <w:vAlign w:val="center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DDF">
              <w:rPr>
                <w:bCs/>
                <w:color w:val="000000"/>
                <w:sz w:val="20"/>
                <w:szCs w:val="20"/>
              </w:rPr>
              <w:t>91408016150394110540</w:t>
            </w:r>
          </w:p>
        </w:tc>
        <w:tc>
          <w:tcPr>
            <w:tcW w:w="1201" w:type="dxa"/>
            <w:vAlign w:val="center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1364,40</w:t>
            </w:r>
          </w:p>
        </w:tc>
        <w:tc>
          <w:tcPr>
            <w:tcW w:w="1134" w:type="dxa"/>
            <w:vAlign w:val="center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1364,40</w:t>
            </w:r>
          </w:p>
        </w:tc>
      </w:tr>
      <w:tr w:rsidR="00A638C3" w:rsidRPr="00390377" w:rsidTr="00AB1E73">
        <w:trPr>
          <w:trHeight w:val="674"/>
        </w:trPr>
        <w:tc>
          <w:tcPr>
            <w:tcW w:w="2047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В.А.</w:t>
            </w:r>
            <w:r w:rsidRPr="0047795D">
              <w:rPr>
                <w:sz w:val="20"/>
                <w:szCs w:val="20"/>
              </w:rPr>
              <w:t>–глава сельского поселения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DDF" w:rsidRPr="00390377" w:rsidTr="00AB1E73">
        <w:tc>
          <w:tcPr>
            <w:tcW w:w="2047" w:type="dxa"/>
            <w:vMerge w:val="restart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5.4</w:t>
            </w:r>
          </w:p>
        </w:tc>
        <w:tc>
          <w:tcPr>
            <w:tcW w:w="1984" w:type="dxa"/>
            <w:vMerge w:val="restart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0151">
              <w:rPr>
                <w:sz w:val="20"/>
                <w:szCs w:val="20"/>
              </w:rPr>
              <w:t>Мероприятия по организации культурного досуга населения</w:t>
            </w:r>
          </w:p>
        </w:tc>
        <w:tc>
          <w:tcPr>
            <w:tcW w:w="1985" w:type="dxa"/>
            <w:vMerge w:val="restart"/>
          </w:tcPr>
          <w:p w:rsidR="00A83DDF" w:rsidRDefault="00A83DDF" w:rsidP="00A83DDF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</w:t>
            </w:r>
            <w:r>
              <w:rPr>
                <w:rFonts w:eastAsia="Calibri" w:cs="Arial"/>
                <w:sz w:val="20"/>
                <w:szCs w:val="20"/>
              </w:rPr>
              <w:lastRenderedPageBreak/>
              <w:t>ценностям представителей разных социальных групп.</w:t>
            </w:r>
          </w:p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422" w:type="dxa"/>
            <w:vAlign w:val="center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01" w:type="dxa"/>
            <w:vAlign w:val="center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1303,50</w:t>
            </w:r>
          </w:p>
        </w:tc>
        <w:tc>
          <w:tcPr>
            <w:tcW w:w="1134" w:type="dxa"/>
            <w:vAlign w:val="center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1303,50</w:t>
            </w:r>
          </w:p>
        </w:tc>
      </w:tr>
      <w:tr w:rsidR="00A83DDF" w:rsidRPr="00390377" w:rsidTr="00AB1E73">
        <w:trPr>
          <w:trHeight w:val="76"/>
        </w:trPr>
        <w:tc>
          <w:tcPr>
            <w:tcW w:w="2047" w:type="dxa"/>
            <w:vMerge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83DDF" w:rsidRPr="00956024" w:rsidRDefault="00A83DDF" w:rsidP="00A83D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6024">
              <w:rPr>
                <w:bCs/>
                <w:color w:val="000000"/>
                <w:sz w:val="20"/>
                <w:szCs w:val="20"/>
              </w:rPr>
              <w:t xml:space="preserve">                914080161504</w:t>
            </w:r>
            <w:r>
              <w:rPr>
                <w:bCs/>
                <w:color w:val="000000"/>
                <w:sz w:val="20"/>
                <w:szCs w:val="20"/>
              </w:rPr>
              <w:t>94260242</w:t>
            </w:r>
          </w:p>
        </w:tc>
        <w:tc>
          <w:tcPr>
            <w:tcW w:w="1201" w:type="dxa"/>
            <w:vAlign w:val="center"/>
          </w:tcPr>
          <w:p w:rsidR="00A83DDF" w:rsidRPr="00956024" w:rsidRDefault="00A83DDF" w:rsidP="00A83D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34" w:type="dxa"/>
            <w:vAlign w:val="center"/>
          </w:tcPr>
          <w:p w:rsidR="00A83DDF" w:rsidRPr="00956024" w:rsidRDefault="00A83DDF" w:rsidP="00A83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0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3DDF" w:rsidRPr="00956024" w:rsidRDefault="00A83DDF" w:rsidP="00A83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0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3DDF" w:rsidRPr="00956024" w:rsidRDefault="00A83DDF" w:rsidP="00A83D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7,00</w:t>
            </w:r>
          </w:p>
        </w:tc>
      </w:tr>
      <w:tr w:rsidR="00A83DDF" w:rsidRPr="00390377" w:rsidTr="00AB1E73">
        <w:trPr>
          <w:trHeight w:val="76"/>
        </w:trPr>
        <w:tc>
          <w:tcPr>
            <w:tcW w:w="2047" w:type="dxa"/>
            <w:vMerge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83DDF" w:rsidRPr="00956024" w:rsidRDefault="00A83DDF" w:rsidP="00A83D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6024">
              <w:rPr>
                <w:bCs/>
                <w:color w:val="000000"/>
                <w:sz w:val="20"/>
                <w:szCs w:val="20"/>
              </w:rPr>
              <w:t xml:space="preserve">                91408016150494260244</w:t>
            </w:r>
          </w:p>
        </w:tc>
        <w:tc>
          <w:tcPr>
            <w:tcW w:w="1201" w:type="dxa"/>
            <w:vAlign w:val="center"/>
          </w:tcPr>
          <w:p w:rsidR="00A83DDF" w:rsidRPr="00956024" w:rsidRDefault="00A83DDF" w:rsidP="00A83D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1107,00</w:t>
            </w:r>
          </w:p>
        </w:tc>
        <w:tc>
          <w:tcPr>
            <w:tcW w:w="1134" w:type="dxa"/>
            <w:vAlign w:val="center"/>
          </w:tcPr>
          <w:p w:rsidR="00A83DDF" w:rsidRPr="00956024" w:rsidRDefault="00A83DDF" w:rsidP="00A83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0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3DDF" w:rsidRPr="00956024" w:rsidRDefault="00A83DDF" w:rsidP="00A83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60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3DDF" w:rsidRPr="00956024" w:rsidRDefault="00A83DDF" w:rsidP="00A83D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1107,00</w:t>
            </w:r>
          </w:p>
        </w:tc>
      </w:tr>
      <w:tr w:rsidR="00A83DDF" w:rsidRPr="00390377" w:rsidTr="00AB1E73">
        <w:trPr>
          <w:trHeight w:val="76"/>
        </w:trPr>
        <w:tc>
          <w:tcPr>
            <w:tcW w:w="2047" w:type="dxa"/>
            <w:vMerge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83DDF" w:rsidRPr="00390377" w:rsidRDefault="00A83DDF" w:rsidP="00A83D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A83DDF" w:rsidRPr="00956024" w:rsidRDefault="00A83DDF" w:rsidP="00A83D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6024">
              <w:rPr>
                <w:bCs/>
                <w:color w:val="000000"/>
                <w:sz w:val="20"/>
                <w:szCs w:val="20"/>
              </w:rPr>
              <w:t xml:space="preserve">                91408016150494260247</w:t>
            </w:r>
          </w:p>
        </w:tc>
        <w:tc>
          <w:tcPr>
            <w:tcW w:w="1201" w:type="dxa"/>
            <w:vAlign w:val="center"/>
          </w:tcPr>
          <w:p w:rsidR="00A83DDF" w:rsidRDefault="00A83DDF" w:rsidP="00A83D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134" w:type="dxa"/>
            <w:vAlign w:val="center"/>
          </w:tcPr>
          <w:p w:rsidR="00A83DDF" w:rsidRPr="00956024" w:rsidRDefault="00A83DDF" w:rsidP="00A83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3DDF" w:rsidRPr="00956024" w:rsidRDefault="00A83DDF" w:rsidP="00A83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83DDF" w:rsidRDefault="00A83DDF" w:rsidP="00A83D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189,50</w:t>
            </w:r>
          </w:p>
        </w:tc>
      </w:tr>
      <w:tr w:rsidR="00A638C3" w:rsidRPr="00390377" w:rsidTr="00AB1E73">
        <w:trPr>
          <w:trHeight w:val="674"/>
        </w:trPr>
        <w:tc>
          <w:tcPr>
            <w:tcW w:w="2047" w:type="dxa"/>
            <w:vMerge/>
          </w:tcPr>
          <w:p w:rsidR="00A638C3" w:rsidRPr="00ED039D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38C3" w:rsidRPr="00ED039D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638C3" w:rsidRPr="00ED039D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38C3" w:rsidRPr="00ED039D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039D">
              <w:rPr>
                <w:sz w:val="20"/>
                <w:szCs w:val="20"/>
              </w:rPr>
              <w:t>Щербаков В.А.–глава сельского поселения</w:t>
            </w:r>
          </w:p>
        </w:tc>
        <w:tc>
          <w:tcPr>
            <w:tcW w:w="242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201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38C3" w:rsidRPr="00390377" w:rsidRDefault="00A638C3" w:rsidP="00A638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B6BFE" w:rsidRDefault="00BB6BFE" w:rsidP="00EB2FFF">
      <w:pPr>
        <w:ind w:left="9356"/>
        <w:jc w:val="center"/>
        <w:rPr>
          <w:szCs w:val="28"/>
        </w:rPr>
      </w:pPr>
    </w:p>
    <w:p w:rsidR="00A83DDF" w:rsidRDefault="00A83DDF" w:rsidP="00EB2FFF">
      <w:pPr>
        <w:ind w:left="9356"/>
        <w:jc w:val="center"/>
        <w:rPr>
          <w:szCs w:val="28"/>
        </w:rPr>
      </w:pPr>
    </w:p>
    <w:p w:rsidR="00A83DDF" w:rsidRDefault="00A83DDF" w:rsidP="00EB2FFF">
      <w:pPr>
        <w:ind w:left="9356"/>
        <w:jc w:val="center"/>
        <w:rPr>
          <w:szCs w:val="28"/>
        </w:rPr>
      </w:pPr>
    </w:p>
    <w:p w:rsidR="00A83DDF" w:rsidRDefault="00A83DDF" w:rsidP="00EB2FFF">
      <w:pPr>
        <w:ind w:left="9356"/>
        <w:jc w:val="center"/>
        <w:rPr>
          <w:szCs w:val="28"/>
        </w:rPr>
      </w:pPr>
    </w:p>
    <w:p w:rsidR="00A83DDF" w:rsidRDefault="00A83DDF" w:rsidP="00EB2FFF">
      <w:pPr>
        <w:ind w:left="9356"/>
        <w:jc w:val="center"/>
        <w:rPr>
          <w:szCs w:val="28"/>
        </w:rPr>
      </w:pPr>
    </w:p>
    <w:p w:rsidR="00A83DDF" w:rsidRDefault="00A83DDF" w:rsidP="00EB2FFF">
      <w:pPr>
        <w:ind w:left="9356"/>
        <w:jc w:val="center"/>
        <w:rPr>
          <w:szCs w:val="28"/>
        </w:rPr>
      </w:pPr>
    </w:p>
    <w:p w:rsidR="00A83DDF" w:rsidRDefault="00A83DDF" w:rsidP="00EB2FFF">
      <w:pPr>
        <w:ind w:left="9356"/>
        <w:jc w:val="center"/>
        <w:rPr>
          <w:szCs w:val="28"/>
        </w:rPr>
      </w:pPr>
    </w:p>
    <w:p w:rsidR="00A83DDF" w:rsidRDefault="00A83DDF" w:rsidP="00EB2FFF">
      <w:pPr>
        <w:ind w:left="9356"/>
        <w:jc w:val="center"/>
        <w:rPr>
          <w:szCs w:val="28"/>
        </w:rPr>
      </w:pPr>
    </w:p>
    <w:p w:rsidR="00A83DDF" w:rsidRDefault="00A83DDF" w:rsidP="00EB2FFF">
      <w:pPr>
        <w:ind w:left="9356"/>
        <w:jc w:val="center"/>
        <w:rPr>
          <w:szCs w:val="28"/>
        </w:rPr>
      </w:pPr>
    </w:p>
    <w:p w:rsidR="00A83DDF" w:rsidRDefault="00A83DDF" w:rsidP="00EB2FFF">
      <w:pPr>
        <w:ind w:left="9356"/>
        <w:jc w:val="center"/>
        <w:rPr>
          <w:szCs w:val="28"/>
        </w:rPr>
      </w:pPr>
    </w:p>
    <w:p w:rsidR="00A83DDF" w:rsidRDefault="00A83DDF" w:rsidP="00EB2FFF">
      <w:pPr>
        <w:ind w:left="9356"/>
        <w:jc w:val="center"/>
        <w:rPr>
          <w:szCs w:val="28"/>
        </w:rPr>
      </w:pPr>
    </w:p>
    <w:p w:rsidR="00A83DDF" w:rsidRDefault="00A83DDF" w:rsidP="00EB2FFF">
      <w:pPr>
        <w:ind w:left="9356"/>
        <w:jc w:val="center"/>
        <w:rPr>
          <w:szCs w:val="28"/>
        </w:rPr>
      </w:pPr>
    </w:p>
    <w:p w:rsidR="00A83DDF" w:rsidRDefault="00A83DDF" w:rsidP="00EB2FFF">
      <w:pPr>
        <w:ind w:left="9356"/>
        <w:jc w:val="center"/>
        <w:rPr>
          <w:szCs w:val="28"/>
        </w:rPr>
      </w:pPr>
    </w:p>
    <w:p w:rsidR="00BB6BFE" w:rsidRDefault="00BB6BFE" w:rsidP="00EB677E">
      <w:pPr>
        <w:pStyle w:val="afe"/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BB6BFE" w:rsidRDefault="00BB6BFE" w:rsidP="00EB2FFF">
      <w:pPr>
        <w:ind w:left="9356"/>
        <w:jc w:val="center"/>
        <w:rPr>
          <w:szCs w:val="28"/>
        </w:rPr>
      </w:pP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77569B">
        <w:rPr>
          <w:szCs w:val="28"/>
        </w:rPr>
        <w:lastRenderedPageBreak/>
        <w:t>Приложение 9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к Порядку разработки, реализации и оценки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эффективности муниципальных программ </w:t>
      </w:r>
    </w:p>
    <w:p w:rsidR="00EB2FFF" w:rsidRPr="00390377" w:rsidRDefault="00664553" w:rsidP="00EB2FFF">
      <w:pPr>
        <w:ind w:left="9356"/>
        <w:jc w:val="center"/>
        <w:rPr>
          <w:szCs w:val="28"/>
        </w:rPr>
      </w:pPr>
      <w:r>
        <w:rPr>
          <w:szCs w:val="28"/>
        </w:rPr>
        <w:t>Карачу</w:t>
      </w:r>
      <w:r w:rsidR="001B75D3">
        <w:rPr>
          <w:szCs w:val="28"/>
        </w:rPr>
        <w:t xml:space="preserve">нского </w:t>
      </w:r>
      <w:r w:rsidR="00EB2FFF" w:rsidRPr="00390377">
        <w:rPr>
          <w:szCs w:val="28"/>
        </w:rPr>
        <w:t xml:space="preserve">сельского поселения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Рамонского муниципального района </w:t>
      </w:r>
    </w:p>
    <w:p w:rsidR="00EB2FFF" w:rsidRPr="00390377" w:rsidRDefault="00EB2FFF" w:rsidP="00EB2FFF">
      <w:pPr>
        <w:widowControl w:val="0"/>
        <w:ind w:firstLine="11340"/>
        <w:jc w:val="both"/>
      </w:pPr>
      <w:r w:rsidRPr="00390377">
        <w:rPr>
          <w:szCs w:val="28"/>
        </w:rPr>
        <w:t>Воронежской области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>Ответственные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>за исполнение мероприятий Плана реализации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 xml:space="preserve">муниципальной программы </w:t>
      </w:r>
      <w:r w:rsidR="00664553">
        <w:rPr>
          <w:szCs w:val="28"/>
        </w:rPr>
        <w:t>Карачу</w:t>
      </w:r>
      <w:r w:rsidR="001B75D3">
        <w:rPr>
          <w:szCs w:val="28"/>
        </w:rPr>
        <w:t xml:space="preserve">нского </w:t>
      </w:r>
      <w:r w:rsidRPr="00390377">
        <w:t xml:space="preserve">сельского поселения Рамонского муниципального района Воронежской области 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 xml:space="preserve">на </w:t>
      </w:r>
      <w:r w:rsidR="0059634E">
        <w:t xml:space="preserve">30 </w:t>
      </w:r>
      <w:r w:rsidR="00A20FBA">
        <w:t>сентября</w:t>
      </w:r>
      <w:bookmarkStart w:id="0" w:name="_GoBack"/>
      <w:bookmarkEnd w:id="0"/>
      <w:r w:rsidR="00E60D04">
        <w:t xml:space="preserve"> 2024</w:t>
      </w:r>
      <w:r w:rsidRPr="00390377">
        <w:t xml:space="preserve"> год</w:t>
      </w:r>
      <w:r w:rsidR="0009426E">
        <w:t>а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3718"/>
        <w:gridCol w:w="3516"/>
        <w:gridCol w:w="2574"/>
      </w:tblGrid>
      <w:tr w:rsidR="00EB2FFF" w:rsidRPr="00390377" w:rsidTr="00ED039D">
        <w:trPr>
          <w:jc w:val="center"/>
        </w:trPr>
        <w:tc>
          <w:tcPr>
            <w:tcW w:w="2972" w:type="dxa"/>
            <w:vMerge w:val="restart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Статус</w:t>
            </w:r>
          </w:p>
        </w:tc>
        <w:tc>
          <w:tcPr>
            <w:tcW w:w="3718" w:type="dxa"/>
            <w:vMerge w:val="restart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EB2FFF" w:rsidRPr="00390377" w:rsidTr="00ED039D">
        <w:trPr>
          <w:jc w:val="center"/>
        </w:trPr>
        <w:tc>
          <w:tcPr>
            <w:tcW w:w="2972" w:type="dxa"/>
            <w:vMerge/>
          </w:tcPr>
          <w:p w:rsidR="00EB2FFF" w:rsidRPr="00390377" w:rsidRDefault="00EB2FFF" w:rsidP="00D557D6">
            <w:pPr>
              <w:rPr>
                <w:sz w:val="22"/>
                <w:szCs w:val="22"/>
              </w:rPr>
            </w:pPr>
          </w:p>
        </w:tc>
        <w:tc>
          <w:tcPr>
            <w:tcW w:w="3718" w:type="dxa"/>
            <w:vMerge/>
          </w:tcPr>
          <w:p w:rsidR="00EB2FFF" w:rsidRPr="00390377" w:rsidRDefault="00EB2FFF" w:rsidP="00D557D6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Рамонского муниципального района),</w:t>
            </w:r>
          </w:p>
        </w:tc>
        <w:tc>
          <w:tcPr>
            <w:tcW w:w="2574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Должность, Ф.И.О.</w:t>
            </w:r>
          </w:p>
        </w:tc>
      </w:tr>
      <w:tr w:rsidR="00EB2FFF" w:rsidRPr="00390377" w:rsidTr="00ED039D">
        <w:trPr>
          <w:jc w:val="center"/>
        </w:trPr>
        <w:tc>
          <w:tcPr>
            <w:tcW w:w="2972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1</w:t>
            </w:r>
          </w:p>
        </w:tc>
        <w:tc>
          <w:tcPr>
            <w:tcW w:w="3718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3</w:t>
            </w:r>
          </w:p>
        </w:tc>
        <w:tc>
          <w:tcPr>
            <w:tcW w:w="2574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4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718" w:type="dxa"/>
          </w:tcPr>
          <w:p w:rsidR="00BB5F8D" w:rsidRPr="00553845" w:rsidRDefault="00BB5F8D" w:rsidP="006645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>«</w:t>
            </w:r>
            <w:r w:rsidR="0017752D" w:rsidRPr="0017752D">
              <w:rPr>
                <w:sz w:val="22"/>
                <w:szCs w:val="22"/>
              </w:rPr>
              <w:t xml:space="preserve">Создание благоприятных условий для жизнедеятельности населения </w:t>
            </w:r>
            <w:proofErr w:type="spellStart"/>
            <w:r w:rsidR="00664553">
              <w:rPr>
                <w:sz w:val="22"/>
                <w:szCs w:val="22"/>
              </w:rPr>
              <w:t>Карачу</w:t>
            </w:r>
            <w:r w:rsidR="00956024">
              <w:rPr>
                <w:sz w:val="22"/>
                <w:szCs w:val="22"/>
              </w:rPr>
              <w:t>нского</w:t>
            </w:r>
            <w:proofErr w:type="spellEnd"/>
            <w:r w:rsidR="00956024">
              <w:rPr>
                <w:sz w:val="22"/>
                <w:szCs w:val="22"/>
              </w:rPr>
              <w:t xml:space="preserve"> </w:t>
            </w:r>
            <w:r w:rsidR="0017752D" w:rsidRPr="0017752D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74" w:type="dxa"/>
          </w:tcPr>
          <w:p w:rsidR="00BB5F8D" w:rsidRDefault="00664553" w:rsidP="00BB5F8D">
            <w:r>
              <w:rPr>
                <w:sz w:val="20"/>
                <w:szCs w:val="20"/>
              </w:rPr>
              <w:t xml:space="preserve">Щербаков В.А.- </w:t>
            </w:r>
            <w:r w:rsidR="00BB5F8D" w:rsidRPr="002A3E2F"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718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Финансовое обеспечение реализации муниципальной программы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664553" w:rsidP="00BB5F8D">
            <w:r>
              <w:rPr>
                <w:sz w:val="20"/>
                <w:szCs w:val="20"/>
              </w:rPr>
              <w:t>Щербаков В.А.</w:t>
            </w:r>
            <w:r w:rsidRPr="002A3E2F">
              <w:rPr>
                <w:sz w:val="20"/>
                <w:szCs w:val="20"/>
              </w:rPr>
              <w:t xml:space="preserve"> </w:t>
            </w:r>
            <w:r w:rsidR="00BB5F8D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3718" w:type="dxa"/>
          </w:tcPr>
          <w:p w:rsidR="00BB5F8D" w:rsidRPr="00553845" w:rsidRDefault="0017752D" w:rsidP="006645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Расходы на обеспечение функций органов местного  самоуправ</w:t>
            </w:r>
            <w:r w:rsidR="00956024">
              <w:rPr>
                <w:sz w:val="22"/>
                <w:szCs w:val="22"/>
              </w:rPr>
              <w:t xml:space="preserve">ления администрации </w:t>
            </w:r>
            <w:proofErr w:type="spellStart"/>
            <w:r w:rsidR="00664553">
              <w:rPr>
                <w:sz w:val="22"/>
                <w:szCs w:val="22"/>
              </w:rPr>
              <w:t>Карачу</w:t>
            </w:r>
            <w:r w:rsidR="00956024">
              <w:rPr>
                <w:sz w:val="22"/>
                <w:szCs w:val="22"/>
              </w:rPr>
              <w:t>нского</w:t>
            </w:r>
            <w:proofErr w:type="spellEnd"/>
            <w:r w:rsidRPr="0017752D">
              <w:rPr>
                <w:sz w:val="22"/>
                <w:szCs w:val="22"/>
              </w:rPr>
              <w:t xml:space="preserve"> </w:t>
            </w:r>
            <w:r w:rsidRPr="0017752D">
              <w:rPr>
                <w:sz w:val="22"/>
                <w:szCs w:val="22"/>
              </w:rPr>
              <w:lastRenderedPageBreak/>
              <w:t>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BB5F8D" w:rsidRDefault="00664553" w:rsidP="00BB5F8D">
            <w:r>
              <w:rPr>
                <w:sz w:val="20"/>
                <w:szCs w:val="20"/>
              </w:rPr>
              <w:t>Щербаков В.А.</w:t>
            </w:r>
            <w:r w:rsidR="00BB5F8D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>Основное мероприятие 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718" w:type="dxa"/>
          </w:tcPr>
          <w:p w:rsidR="00BB5F8D" w:rsidRPr="00553845" w:rsidRDefault="00E60D04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0D04">
              <w:rPr>
                <w:sz w:val="22"/>
                <w:szCs w:val="22"/>
              </w:rPr>
              <w:t xml:space="preserve">Выполнение других расходных обязательств администрации </w:t>
            </w:r>
            <w:proofErr w:type="spellStart"/>
            <w:r w:rsidRPr="00E60D04">
              <w:rPr>
                <w:sz w:val="22"/>
                <w:szCs w:val="22"/>
              </w:rPr>
              <w:t>Карачунского</w:t>
            </w:r>
            <w:proofErr w:type="spellEnd"/>
            <w:r w:rsidRPr="00E60D04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664553" w:rsidP="00BB5F8D">
            <w:r>
              <w:rPr>
                <w:sz w:val="20"/>
                <w:szCs w:val="20"/>
              </w:rPr>
              <w:t>Щербаков В.А.</w:t>
            </w:r>
            <w:r w:rsidRPr="002A3E2F">
              <w:rPr>
                <w:sz w:val="20"/>
                <w:szCs w:val="20"/>
              </w:rPr>
              <w:t xml:space="preserve"> </w:t>
            </w:r>
            <w:r w:rsidR="00BB5F8D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718" w:type="dxa"/>
          </w:tcPr>
          <w:p w:rsidR="00BB5F8D" w:rsidRPr="00553845" w:rsidRDefault="00E60D04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0D04">
              <w:rPr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16" w:type="dxa"/>
          </w:tcPr>
          <w:p w:rsidR="00BB5F8D" w:rsidRDefault="00BB5F8D" w:rsidP="00BB5F8D">
            <w:r w:rsidRPr="0061759B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664553" w:rsidP="00BB5F8D">
            <w:r>
              <w:rPr>
                <w:sz w:val="20"/>
                <w:szCs w:val="20"/>
              </w:rPr>
              <w:t xml:space="preserve">Щербаков В.А. </w:t>
            </w:r>
            <w:r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718" w:type="dxa"/>
          </w:tcPr>
          <w:p w:rsidR="00BB5F8D" w:rsidRPr="00553845" w:rsidRDefault="00E60D04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0D04">
              <w:rPr>
                <w:sz w:val="22"/>
                <w:szCs w:val="22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proofErr w:type="spellStart"/>
            <w:r w:rsidRPr="00E60D04">
              <w:rPr>
                <w:sz w:val="22"/>
                <w:szCs w:val="22"/>
              </w:rPr>
              <w:t>Карачунского</w:t>
            </w:r>
            <w:proofErr w:type="spellEnd"/>
            <w:r w:rsidRPr="00E60D04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Default="00BB5F8D" w:rsidP="00BB5F8D">
            <w:r w:rsidRPr="0061759B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664553" w:rsidP="00BB5F8D">
            <w:r>
              <w:rPr>
                <w:sz w:val="20"/>
                <w:szCs w:val="20"/>
              </w:rPr>
              <w:t>Щербаков В.А.</w:t>
            </w:r>
            <w:r w:rsidR="00BB5F8D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A421CC" w:rsidTr="00ED039D">
        <w:trPr>
          <w:jc w:val="center"/>
        </w:trPr>
        <w:tc>
          <w:tcPr>
            <w:tcW w:w="2972" w:type="dxa"/>
          </w:tcPr>
          <w:p w:rsidR="00A421CC" w:rsidRPr="00390377" w:rsidRDefault="00A421CC" w:rsidP="005F25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</w:t>
            </w:r>
            <w:r w:rsidR="00E60D04">
              <w:rPr>
                <w:sz w:val="22"/>
                <w:szCs w:val="22"/>
              </w:rPr>
              <w:t>5</w:t>
            </w:r>
          </w:p>
        </w:tc>
        <w:tc>
          <w:tcPr>
            <w:tcW w:w="3718" w:type="dxa"/>
          </w:tcPr>
          <w:p w:rsidR="00A421CC" w:rsidRPr="00553845" w:rsidRDefault="00A421CC" w:rsidP="005F25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</w:t>
            </w:r>
            <w:r w:rsidR="00426344">
              <w:rPr>
                <w:sz w:val="22"/>
                <w:szCs w:val="22"/>
              </w:rPr>
              <w:t xml:space="preserve">ный фонд администрации </w:t>
            </w:r>
            <w:proofErr w:type="spellStart"/>
            <w:r w:rsidR="00426344">
              <w:rPr>
                <w:sz w:val="22"/>
                <w:szCs w:val="22"/>
              </w:rPr>
              <w:t>Карачу</w:t>
            </w:r>
            <w:r>
              <w:rPr>
                <w:sz w:val="22"/>
                <w:szCs w:val="22"/>
              </w:rPr>
              <w:t>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A421CC" w:rsidRDefault="00A421CC" w:rsidP="005F2547">
            <w:r w:rsidRPr="0061759B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A421CC" w:rsidRDefault="00426344" w:rsidP="005F2547">
            <w:r>
              <w:rPr>
                <w:sz w:val="20"/>
                <w:szCs w:val="20"/>
              </w:rPr>
              <w:t>Щербаков В.А.</w:t>
            </w:r>
            <w:r w:rsidR="00A421CC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3718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Защита нас</w:t>
            </w:r>
            <w:r w:rsidR="00426344">
              <w:rPr>
                <w:sz w:val="22"/>
                <w:szCs w:val="22"/>
              </w:rPr>
              <w:t xml:space="preserve">еления и территории </w:t>
            </w:r>
            <w:proofErr w:type="spellStart"/>
            <w:r w:rsidR="00426344">
              <w:rPr>
                <w:sz w:val="22"/>
                <w:szCs w:val="22"/>
              </w:rPr>
              <w:t>Карачу</w:t>
            </w:r>
            <w:r w:rsidR="00BC3BC5">
              <w:rPr>
                <w:sz w:val="22"/>
                <w:szCs w:val="22"/>
              </w:rPr>
              <w:t>нского</w:t>
            </w:r>
            <w:proofErr w:type="spellEnd"/>
            <w:r w:rsidRPr="0017752D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 от чрезвычайных  ситуаций, пожарной безопасности и безопасности людей </w:t>
            </w:r>
            <w:r w:rsidRPr="0017752D">
              <w:rPr>
                <w:sz w:val="22"/>
                <w:szCs w:val="22"/>
              </w:rPr>
              <w:lastRenderedPageBreak/>
              <w:t>на водных объектах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BB5F8D" w:rsidRDefault="00426344" w:rsidP="00BB5F8D">
            <w:r>
              <w:rPr>
                <w:sz w:val="20"/>
                <w:szCs w:val="20"/>
              </w:rPr>
              <w:t xml:space="preserve">Щербаков В.А.- </w:t>
            </w:r>
            <w:r w:rsidR="00BB5F8D" w:rsidRPr="002A3E2F"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>Основное мероприятие 2.1</w:t>
            </w:r>
          </w:p>
        </w:tc>
        <w:tc>
          <w:tcPr>
            <w:tcW w:w="3718" w:type="dxa"/>
          </w:tcPr>
          <w:p w:rsidR="00BB5F8D" w:rsidRPr="00592816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2816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BB5F8D" w:rsidRPr="00592816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2816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Pr="00013070" w:rsidRDefault="00592816" w:rsidP="00BB5F8D">
            <w:pPr>
              <w:rPr>
                <w:highlight w:val="yellow"/>
              </w:rPr>
            </w:pPr>
            <w:r w:rsidRPr="00592816">
              <w:rPr>
                <w:sz w:val="20"/>
                <w:szCs w:val="20"/>
              </w:rPr>
              <w:t>Щербаков В.А.</w:t>
            </w:r>
            <w:r w:rsidR="00BB5F8D" w:rsidRPr="00592816">
              <w:rPr>
                <w:sz w:val="20"/>
                <w:szCs w:val="20"/>
              </w:rPr>
              <w:t xml:space="preserve"> –глава сельского поселения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718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592816" w:rsidP="00BB5F8D">
            <w:r>
              <w:rPr>
                <w:sz w:val="20"/>
                <w:szCs w:val="20"/>
              </w:rPr>
              <w:t>Щербаков В.А.</w:t>
            </w:r>
            <w:r w:rsidR="00BC3BC5">
              <w:rPr>
                <w:sz w:val="20"/>
                <w:szCs w:val="20"/>
              </w:rPr>
              <w:t>.</w:t>
            </w:r>
            <w:r w:rsidR="00BB5F8D" w:rsidRPr="002A3E2F">
              <w:rPr>
                <w:sz w:val="20"/>
                <w:szCs w:val="20"/>
              </w:rPr>
              <w:t xml:space="preserve"> –глава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2.3</w:t>
            </w:r>
          </w:p>
        </w:tc>
        <w:tc>
          <w:tcPr>
            <w:tcW w:w="3718" w:type="dxa"/>
          </w:tcPr>
          <w:p w:rsidR="00ED039D" w:rsidRPr="00592816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2816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ED039D" w:rsidRPr="00592816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2816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Pr="00013070" w:rsidRDefault="00ED039D" w:rsidP="00ED039D">
            <w:pPr>
              <w:rPr>
                <w:highlight w:val="yellow"/>
              </w:rPr>
            </w:pPr>
            <w:r w:rsidRPr="00592816">
              <w:rPr>
                <w:sz w:val="20"/>
                <w:szCs w:val="20"/>
              </w:rPr>
              <w:t>Щербаков В.А. –глава сельского поселения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718" w:type="dxa"/>
          </w:tcPr>
          <w:p w:rsidR="00BB5F8D" w:rsidRPr="00553845" w:rsidRDefault="0017752D" w:rsidP="005928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Развитие и функционирование дорожного хозяйства и развитие градостроит</w:t>
            </w:r>
            <w:r w:rsidR="00BC3BC5">
              <w:rPr>
                <w:sz w:val="22"/>
                <w:szCs w:val="22"/>
              </w:rPr>
              <w:t xml:space="preserve">ельной деятельности </w:t>
            </w:r>
            <w:proofErr w:type="spellStart"/>
            <w:r w:rsidR="00592816">
              <w:rPr>
                <w:sz w:val="22"/>
                <w:szCs w:val="22"/>
              </w:rPr>
              <w:t>Карачу</w:t>
            </w:r>
            <w:r w:rsidR="00BC3BC5">
              <w:rPr>
                <w:sz w:val="22"/>
                <w:szCs w:val="22"/>
              </w:rPr>
              <w:t>нского</w:t>
            </w:r>
            <w:proofErr w:type="spellEnd"/>
            <w:r w:rsidRPr="0017752D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592816" w:rsidP="00BB5F8D">
            <w:r>
              <w:rPr>
                <w:sz w:val="20"/>
                <w:szCs w:val="20"/>
              </w:rPr>
              <w:t>Щербаков В.А-.</w:t>
            </w:r>
            <w:r w:rsidR="00BB5F8D" w:rsidRPr="002A3E2F"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BB5F8D" w:rsidRPr="00390377" w:rsidTr="00ED039D">
        <w:trPr>
          <w:jc w:val="center"/>
        </w:trPr>
        <w:tc>
          <w:tcPr>
            <w:tcW w:w="2972" w:type="dxa"/>
            <w:vAlign w:val="center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</w:t>
            </w:r>
            <w:r w:rsidRPr="00390377">
              <w:rPr>
                <w:sz w:val="22"/>
                <w:szCs w:val="22"/>
              </w:rPr>
              <w:t>.1</w:t>
            </w:r>
          </w:p>
        </w:tc>
        <w:tc>
          <w:tcPr>
            <w:tcW w:w="3718" w:type="dxa"/>
            <w:vAlign w:val="center"/>
          </w:tcPr>
          <w:p w:rsidR="00BB5F8D" w:rsidRPr="00ED039D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39D">
              <w:rPr>
                <w:sz w:val="22"/>
                <w:szCs w:val="22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BB5F8D" w:rsidRDefault="00BB5F8D" w:rsidP="00BB5F8D">
            <w:r w:rsidRPr="00B365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592816" w:rsidP="00BB5F8D">
            <w:r>
              <w:rPr>
                <w:sz w:val="20"/>
                <w:szCs w:val="20"/>
              </w:rPr>
              <w:t>Щербаков В.А.</w:t>
            </w:r>
            <w:r w:rsidR="00BB5F8D"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3718" w:type="dxa"/>
            <w:vAlign w:val="center"/>
          </w:tcPr>
          <w:p w:rsidR="00ED039D" w:rsidRPr="00ED039D" w:rsidRDefault="00ED039D" w:rsidP="00ED039D">
            <w:pPr>
              <w:rPr>
                <w:sz w:val="22"/>
                <w:szCs w:val="22"/>
              </w:rPr>
            </w:pPr>
            <w:r w:rsidRPr="00ED039D">
              <w:rPr>
                <w:sz w:val="22"/>
                <w:szCs w:val="22"/>
              </w:rPr>
              <w:t xml:space="preserve">Мероприятия по  </w:t>
            </w:r>
            <w:r w:rsidRPr="00ED039D">
              <w:rPr>
                <w:rFonts w:hint="cs"/>
                <w:sz w:val="22"/>
                <w:szCs w:val="22"/>
              </w:rPr>
              <w:t>организации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и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проведению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оплачиваемых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общественных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работ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в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границах</w:t>
            </w:r>
            <w:r w:rsidRPr="00ED039D">
              <w:rPr>
                <w:sz w:val="22"/>
                <w:szCs w:val="22"/>
              </w:rPr>
              <w:t xml:space="preserve"> </w:t>
            </w:r>
            <w:proofErr w:type="spellStart"/>
            <w:r w:rsidRPr="00ED039D">
              <w:rPr>
                <w:rFonts w:hint="cs"/>
                <w:sz w:val="22"/>
                <w:szCs w:val="22"/>
              </w:rPr>
              <w:t>Карачунского</w:t>
            </w:r>
            <w:proofErr w:type="spellEnd"/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сельского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поселения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Рамонского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муниципального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района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Воронежской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области</w:t>
            </w:r>
            <w:r w:rsidRPr="00ED039D">
              <w:rPr>
                <w:sz w:val="22"/>
                <w:szCs w:val="22"/>
              </w:rPr>
              <w:t xml:space="preserve"> (</w:t>
            </w:r>
            <w:r w:rsidRPr="00ED039D">
              <w:rPr>
                <w:rFonts w:hint="cs"/>
                <w:sz w:val="22"/>
                <w:szCs w:val="22"/>
              </w:rPr>
              <w:t>Закупка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товаров</w:t>
            </w:r>
            <w:r w:rsidRPr="00ED039D">
              <w:rPr>
                <w:sz w:val="22"/>
                <w:szCs w:val="22"/>
              </w:rPr>
              <w:t xml:space="preserve">, </w:t>
            </w:r>
            <w:r w:rsidRPr="00ED039D">
              <w:rPr>
                <w:rFonts w:hint="cs"/>
                <w:sz w:val="22"/>
                <w:szCs w:val="22"/>
              </w:rPr>
              <w:t>работ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и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услуг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для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государственных</w:t>
            </w:r>
            <w:r w:rsidRPr="00ED039D">
              <w:rPr>
                <w:sz w:val="22"/>
                <w:szCs w:val="22"/>
              </w:rPr>
              <w:t xml:space="preserve"> (</w:t>
            </w:r>
            <w:r w:rsidRPr="00ED039D">
              <w:rPr>
                <w:rFonts w:hint="cs"/>
                <w:sz w:val="22"/>
                <w:szCs w:val="22"/>
              </w:rPr>
              <w:t>муниципальных</w:t>
            </w:r>
            <w:r w:rsidRPr="00ED039D">
              <w:rPr>
                <w:sz w:val="22"/>
                <w:szCs w:val="22"/>
              </w:rPr>
              <w:t xml:space="preserve">) </w:t>
            </w:r>
            <w:r w:rsidRPr="00ED039D">
              <w:rPr>
                <w:rFonts w:hint="cs"/>
                <w:sz w:val="22"/>
                <w:szCs w:val="22"/>
              </w:rPr>
              <w:t>нужд</w:t>
            </w:r>
            <w:r w:rsidRPr="00ED039D">
              <w:rPr>
                <w:sz w:val="22"/>
                <w:szCs w:val="22"/>
              </w:rPr>
              <w:t>)</w:t>
            </w:r>
          </w:p>
        </w:tc>
        <w:tc>
          <w:tcPr>
            <w:tcW w:w="3516" w:type="dxa"/>
          </w:tcPr>
          <w:p w:rsidR="00ED039D" w:rsidRDefault="00ED039D" w:rsidP="00ED039D">
            <w:r w:rsidRPr="00B365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>Щербаков В.А.</w:t>
            </w:r>
            <w:r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3.2</w:t>
            </w:r>
          </w:p>
        </w:tc>
        <w:tc>
          <w:tcPr>
            <w:tcW w:w="3718" w:type="dxa"/>
            <w:vAlign w:val="center"/>
          </w:tcPr>
          <w:p w:rsidR="00ED039D" w:rsidRPr="00ED039D" w:rsidRDefault="00ED039D" w:rsidP="00ED039D">
            <w:pPr>
              <w:rPr>
                <w:sz w:val="22"/>
                <w:szCs w:val="22"/>
              </w:rPr>
            </w:pPr>
            <w:r w:rsidRPr="00ED039D">
              <w:rPr>
                <w:rFonts w:hint="cs"/>
                <w:sz w:val="22"/>
                <w:szCs w:val="22"/>
              </w:rPr>
              <w:t>Мероприятия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по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развитию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градостроительной</w:t>
            </w:r>
            <w:r w:rsidRPr="00ED039D">
              <w:rPr>
                <w:sz w:val="22"/>
                <w:szCs w:val="22"/>
              </w:rPr>
              <w:t xml:space="preserve"> </w:t>
            </w:r>
            <w:r w:rsidRPr="00ED039D">
              <w:rPr>
                <w:rFonts w:hint="cs"/>
                <w:sz w:val="22"/>
                <w:szCs w:val="22"/>
              </w:rPr>
              <w:t>деятельности</w:t>
            </w:r>
          </w:p>
        </w:tc>
        <w:tc>
          <w:tcPr>
            <w:tcW w:w="3516" w:type="dxa"/>
          </w:tcPr>
          <w:p w:rsidR="00ED039D" w:rsidRDefault="00ED039D" w:rsidP="00ED039D">
            <w:r w:rsidRPr="00B365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>Щербаков В.А.</w:t>
            </w:r>
            <w:r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718" w:type="dxa"/>
            <w:vAlign w:val="center"/>
          </w:tcPr>
          <w:p w:rsidR="00ED039D" w:rsidRPr="00ED039D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39D">
              <w:rPr>
                <w:sz w:val="22"/>
                <w:szCs w:val="22"/>
              </w:rPr>
              <w:t xml:space="preserve">Жилищно-коммунальное хозяйство </w:t>
            </w:r>
            <w:proofErr w:type="spellStart"/>
            <w:r w:rsidRPr="00ED039D">
              <w:rPr>
                <w:sz w:val="22"/>
                <w:szCs w:val="22"/>
              </w:rPr>
              <w:t>Карачунского</w:t>
            </w:r>
            <w:proofErr w:type="spellEnd"/>
            <w:r w:rsidRPr="00ED039D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ED039D" w:rsidRDefault="00ED039D" w:rsidP="00ED039D">
            <w:r w:rsidRPr="00B365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>Щербаков В.А..</w:t>
            </w:r>
            <w:r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ED039D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4.1</w:t>
            </w:r>
          </w:p>
        </w:tc>
        <w:tc>
          <w:tcPr>
            <w:tcW w:w="3718" w:type="dxa"/>
            <w:vAlign w:val="center"/>
          </w:tcPr>
          <w:p w:rsidR="00ED039D" w:rsidRPr="00ED039D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39D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ED039D" w:rsidRDefault="00ED039D" w:rsidP="00ED039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 xml:space="preserve">Щербаков В.А.- </w:t>
            </w:r>
            <w:r w:rsidRPr="002A3E2F"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4.2</w:t>
            </w:r>
          </w:p>
        </w:tc>
        <w:tc>
          <w:tcPr>
            <w:tcW w:w="3718" w:type="dxa"/>
            <w:vAlign w:val="center"/>
          </w:tcPr>
          <w:p w:rsidR="00ED039D" w:rsidRPr="00ED039D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39D">
              <w:rPr>
                <w:sz w:val="22"/>
                <w:szCs w:val="22"/>
              </w:rPr>
              <w:t xml:space="preserve">Мероприятия по содержанию, капитальному и текущему </w:t>
            </w:r>
            <w:r>
              <w:rPr>
                <w:sz w:val="22"/>
                <w:szCs w:val="22"/>
              </w:rPr>
              <w:t xml:space="preserve">ремонту объектов в области </w:t>
            </w:r>
            <w:proofErr w:type="spellStart"/>
            <w:r>
              <w:rPr>
                <w:sz w:val="22"/>
                <w:szCs w:val="22"/>
              </w:rPr>
              <w:t>жилищ</w:t>
            </w:r>
            <w:r w:rsidRPr="00ED039D">
              <w:rPr>
                <w:sz w:val="22"/>
                <w:szCs w:val="22"/>
              </w:rPr>
              <w:t>но</w:t>
            </w:r>
            <w:proofErr w:type="spellEnd"/>
            <w:r w:rsidRPr="00ED039D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ED039D" w:rsidRDefault="00ED039D" w:rsidP="00ED039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 xml:space="preserve">Щербаков В.А.- </w:t>
            </w:r>
            <w:r w:rsidRPr="002A3E2F"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3718" w:type="dxa"/>
            <w:vAlign w:val="center"/>
          </w:tcPr>
          <w:p w:rsidR="00ED039D" w:rsidRPr="00ED039D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39D">
              <w:rPr>
                <w:sz w:val="22"/>
                <w:szCs w:val="22"/>
              </w:rP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3516" w:type="dxa"/>
          </w:tcPr>
          <w:p w:rsidR="00ED039D" w:rsidRDefault="00ED039D" w:rsidP="00ED039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 xml:space="preserve">Щербаков В.А.- </w:t>
            </w:r>
            <w:r w:rsidRPr="002A3E2F">
              <w:rPr>
                <w:sz w:val="20"/>
                <w:szCs w:val="20"/>
              </w:rPr>
              <w:t>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4.4</w:t>
            </w:r>
          </w:p>
        </w:tc>
        <w:tc>
          <w:tcPr>
            <w:tcW w:w="3718" w:type="dxa"/>
            <w:vAlign w:val="center"/>
          </w:tcPr>
          <w:p w:rsidR="00ED039D" w:rsidRPr="00ED039D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39D">
              <w:rPr>
                <w:sz w:val="22"/>
                <w:szCs w:val="22"/>
              </w:rPr>
              <w:t>Мероприятия по организации ритуальных услуг и содержание мест захоронений</w:t>
            </w:r>
          </w:p>
        </w:tc>
        <w:tc>
          <w:tcPr>
            <w:tcW w:w="3516" w:type="dxa"/>
          </w:tcPr>
          <w:p w:rsidR="00ED039D" w:rsidRDefault="00ED039D" w:rsidP="00ED039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>Щербаков В.А.</w:t>
            </w:r>
            <w:r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718" w:type="dxa"/>
            <w:vAlign w:val="center"/>
          </w:tcPr>
          <w:p w:rsidR="00ED039D" w:rsidRPr="00553845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культуры Карачунского </w:t>
            </w:r>
            <w:r w:rsidRPr="00CF5E33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ED039D" w:rsidRDefault="00ED039D" w:rsidP="00ED039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>Щербаков В.А.</w:t>
            </w:r>
            <w:r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5.1</w:t>
            </w:r>
          </w:p>
        </w:tc>
        <w:tc>
          <w:tcPr>
            <w:tcW w:w="3718" w:type="dxa"/>
            <w:vAlign w:val="center"/>
          </w:tcPr>
          <w:p w:rsidR="00ED039D" w:rsidRPr="00553845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E33">
              <w:rPr>
                <w:sz w:val="22"/>
                <w:szCs w:val="22"/>
              </w:rPr>
              <w:t>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ED039D" w:rsidRDefault="00ED039D" w:rsidP="00ED039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>Щербаков В.А.- г</w:t>
            </w:r>
            <w:r w:rsidRPr="002A3E2F">
              <w:rPr>
                <w:sz w:val="20"/>
                <w:szCs w:val="20"/>
              </w:rPr>
              <w:t>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5.2</w:t>
            </w:r>
          </w:p>
        </w:tc>
        <w:tc>
          <w:tcPr>
            <w:tcW w:w="3718" w:type="dxa"/>
            <w:vAlign w:val="center"/>
          </w:tcPr>
          <w:p w:rsidR="00ED039D" w:rsidRPr="00553845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E33">
              <w:rPr>
                <w:sz w:val="22"/>
                <w:szCs w:val="22"/>
              </w:rPr>
              <w:t>Мероприятия по организации культурного досуга населения</w:t>
            </w:r>
          </w:p>
        </w:tc>
        <w:tc>
          <w:tcPr>
            <w:tcW w:w="3516" w:type="dxa"/>
          </w:tcPr>
          <w:p w:rsidR="00ED039D" w:rsidRDefault="00ED039D" w:rsidP="00ED039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>Щербаков В.А.</w:t>
            </w:r>
            <w:r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718" w:type="dxa"/>
            <w:vAlign w:val="center"/>
          </w:tcPr>
          <w:p w:rsidR="00ED039D" w:rsidRPr="00553845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871">
              <w:rPr>
                <w:rFonts w:ascii="Arial" w:eastAsia="Arial" w:hAnsi="Arial"/>
                <w:sz w:val="20"/>
                <w:szCs w:val="20"/>
              </w:rPr>
              <w:t>Развитие физической культуры и спорта в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Карачунском</w:t>
            </w:r>
            <w:proofErr w:type="spellEnd"/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FD5871">
              <w:rPr>
                <w:rFonts w:ascii="Arial" w:eastAsia="Arial" w:hAnsi="Arial"/>
                <w:sz w:val="20"/>
                <w:szCs w:val="20"/>
              </w:rPr>
              <w:t>сельском поселении 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ED039D" w:rsidRDefault="00ED039D" w:rsidP="00ED039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>Щербаков В.А.</w:t>
            </w:r>
            <w:r w:rsidRPr="002A3E2F">
              <w:rPr>
                <w:sz w:val="20"/>
                <w:szCs w:val="20"/>
              </w:rPr>
              <w:t>–глава сельского поселения</w:t>
            </w:r>
          </w:p>
        </w:tc>
      </w:tr>
      <w:tr w:rsidR="00ED039D" w:rsidRPr="00390377" w:rsidTr="00ED039D">
        <w:trPr>
          <w:jc w:val="center"/>
        </w:trPr>
        <w:tc>
          <w:tcPr>
            <w:tcW w:w="2972" w:type="dxa"/>
            <w:vAlign w:val="center"/>
          </w:tcPr>
          <w:p w:rsidR="00ED039D" w:rsidRPr="00390377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3718" w:type="dxa"/>
            <w:vAlign w:val="center"/>
          </w:tcPr>
          <w:p w:rsidR="00ED039D" w:rsidRPr="00553845" w:rsidRDefault="00ED039D" w:rsidP="00ED03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871">
              <w:rPr>
                <w:rFonts w:ascii="Arial" w:eastAsia="Arial" w:hAnsi="Arial"/>
                <w:sz w:val="20"/>
                <w:szCs w:val="20"/>
              </w:rPr>
              <w:t>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ED039D" w:rsidRDefault="00ED039D" w:rsidP="00ED039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D039D" w:rsidRDefault="00ED039D" w:rsidP="00ED039D">
            <w:r>
              <w:rPr>
                <w:sz w:val="20"/>
                <w:szCs w:val="20"/>
              </w:rPr>
              <w:t>Щербаков В.А.- г</w:t>
            </w:r>
            <w:r w:rsidRPr="002A3E2F">
              <w:rPr>
                <w:sz w:val="20"/>
                <w:szCs w:val="20"/>
              </w:rPr>
              <w:t>лава сельского поселения</w:t>
            </w:r>
          </w:p>
        </w:tc>
      </w:tr>
    </w:tbl>
    <w:p w:rsidR="00EB2FFF" w:rsidRPr="00390377" w:rsidRDefault="00EB2FFF" w:rsidP="00EB2FFF"/>
    <w:p w:rsidR="001A4F25" w:rsidRDefault="001A4F25" w:rsidP="00EB2FFF"/>
    <w:sectPr w:rsidR="001A4F25" w:rsidSect="00EB2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F"/>
    <w:rsid w:val="00013070"/>
    <w:rsid w:val="00020F72"/>
    <w:rsid w:val="00032726"/>
    <w:rsid w:val="0004035E"/>
    <w:rsid w:val="0009426E"/>
    <w:rsid w:val="000B187F"/>
    <w:rsid w:val="000D4207"/>
    <w:rsid w:val="000E380A"/>
    <w:rsid w:val="00110516"/>
    <w:rsid w:val="001128C8"/>
    <w:rsid w:val="0011465F"/>
    <w:rsid w:val="00137441"/>
    <w:rsid w:val="0017752D"/>
    <w:rsid w:val="00181048"/>
    <w:rsid w:val="001A4F25"/>
    <w:rsid w:val="001B75D3"/>
    <w:rsid w:val="002135D9"/>
    <w:rsid w:val="00227172"/>
    <w:rsid w:val="0023047A"/>
    <w:rsid w:val="00301339"/>
    <w:rsid w:val="0033639D"/>
    <w:rsid w:val="00380151"/>
    <w:rsid w:val="003C50F2"/>
    <w:rsid w:val="0042304A"/>
    <w:rsid w:val="00426344"/>
    <w:rsid w:val="004A32C1"/>
    <w:rsid w:val="004E34EF"/>
    <w:rsid w:val="00592816"/>
    <w:rsid w:val="0059634E"/>
    <w:rsid w:val="005B72B4"/>
    <w:rsid w:val="005F0D81"/>
    <w:rsid w:val="005F2547"/>
    <w:rsid w:val="006063A5"/>
    <w:rsid w:val="00615E94"/>
    <w:rsid w:val="006168E4"/>
    <w:rsid w:val="00633DC2"/>
    <w:rsid w:val="00636B3A"/>
    <w:rsid w:val="00642960"/>
    <w:rsid w:val="00664544"/>
    <w:rsid w:val="00664553"/>
    <w:rsid w:val="00690FA2"/>
    <w:rsid w:val="006F09D8"/>
    <w:rsid w:val="00733CD4"/>
    <w:rsid w:val="007605A1"/>
    <w:rsid w:val="007B1542"/>
    <w:rsid w:val="007F7BC2"/>
    <w:rsid w:val="00890345"/>
    <w:rsid w:val="00912C33"/>
    <w:rsid w:val="00956024"/>
    <w:rsid w:val="009B0A55"/>
    <w:rsid w:val="009F1F0C"/>
    <w:rsid w:val="00A15263"/>
    <w:rsid w:val="00A20FBA"/>
    <w:rsid w:val="00A421CC"/>
    <w:rsid w:val="00A50732"/>
    <w:rsid w:val="00A638C3"/>
    <w:rsid w:val="00A83DDF"/>
    <w:rsid w:val="00AB1E73"/>
    <w:rsid w:val="00AC44C6"/>
    <w:rsid w:val="00B07D04"/>
    <w:rsid w:val="00B21ED1"/>
    <w:rsid w:val="00B305C3"/>
    <w:rsid w:val="00BB3428"/>
    <w:rsid w:val="00BB5F8D"/>
    <w:rsid w:val="00BB6BFE"/>
    <w:rsid w:val="00BC3BC5"/>
    <w:rsid w:val="00BE0F4F"/>
    <w:rsid w:val="00C33334"/>
    <w:rsid w:val="00CD49C4"/>
    <w:rsid w:val="00CD55C9"/>
    <w:rsid w:val="00CF5E33"/>
    <w:rsid w:val="00D0343A"/>
    <w:rsid w:val="00D557D6"/>
    <w:rsid w:val="00D86D1B"/>
    <w:rsid w:val="00D97838"/>
    <w:rsid w:val="00DC19ED"/>
    <w:rsid w:val="00DD1572"/>
    <w:rsid w:val="00DF633A"/>
    <w:rsid w:val="00E0720E"/>
    <w:rsid w:val="00E60D04"/>
    <w:rsid w:val="00E66CA3"/>
    <w:rsid w:val="00E85E82"/>
    <w:rsid w:val="00EA4681"/>
    <w:rsid w:val="00EB2FFF"/>
    <w:rsid w:val="00EB677E"/>
    <w:rsid w:val="00EC14E0"/>
    <w:rsid w:val="00ED039D"/>
    <w:rsid w:val="00EE7B34"/>
    <w:rsid w:val="00F4632B"/>
    <w:rsid w:val="00F52222"/>
    <w:rsid w:val="00FC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2B31"/>
  <w15:chartTrackingRefBased/>
  <w15:docId w15:val="{9E0690C0-0906-4EE7-BA3A-88D765C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FF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B2FF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EB2FF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EB2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EB2FF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B2FFF"/>
    <w:pPr>
      <w:spacing w:before="240" w:after="60" w:line="276" w:lineRule="auto"/>
      <w:outlineLvl w:val="5"/>
    </w:pPr>
    <w:rPr>
      <w:rFonts w:ascii="Calibri" w:eastAsia="Calibri" w:hAnsi="Calibri"/>
      <w:b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F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2FFF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EB2FF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B2F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EB2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2FFF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EB2FF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EB2FF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EB2FF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B2FFF"/>
  </w:style>
  <w:style w:type="table" w:styleId="a6">
    <w:name w:val="Table Grid"/>
    <w:basedOn w:val="a1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B2F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EB2FFF"/>
  </w:style>
  <w:style w:type="character" w:customStyle="1" w:styleId="21">
    <w:name w:val="Основной шрифт абзаца2"/>
    <w:rsid w:val="00EB2FFF"/>
  </w:style>
  <w:style w:type="character" w:customStyle="1" w:styleId="11">
    <w:name w:val="Основной шрифт абзаца1"/>
    <w:rsid w:val="00EB2FFF"/>
  </w:style>
  <w:style w:type="character" w:customStyle="1" w:styleId="12">
    <w:name w:val="Знак Знак1"/>
    <w:rsid w:val="00EB2FFF"/>
    <w:rPr>
      <w:sz w:val="24"/>
      <w:szCs w:val="24"/>
    </w:rPr>
  </w:style>
  <w:style w:type="character" w:customStyle="1" w:styleId="ac">
    <w:name w:val="Знак Знак"/>
    <w:rsid w:val="00EB2FFF"/>
    <w:rPr>
      <w:sz w:val="24"/>
      <w:szCs w:val="24"/>
    </w:rPr>
  </w:style>
  <w:style w:type="character" w:customStyle="1" w:styleId="2pt">
    <w:name w:val="Основной текст + Интервал 2 pt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EB2FFF"/>
    <w:rPr>
      <w:sz w:val="28"/>
    </w:rPr>
  </w:style>
  <w:style w:type="character" w:customStyle="1" w:styleId="23">
    <w:name w:val="Основной текст (2)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EB2FF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EB2FFF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EB2FFF"/>
    <w:pPr>
      <w:spacing w:after="120"/>
    </w:pPr>
    <w:rPr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EB2F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EB2FFF"/>
    <w:rPr>
      <w:rFonts w:cs="Mangal"/>
    </w:rPr>
  </w:style>
  <w:style w:type="paragraph" w:styleId="af2">
    <w:name w:val="caption"/>
    <w:basedOn w:val="a"/>
    <w:qFormat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af3">
    <w:name w:val="Содержимое таблицы"/>
    <w:basedOn w:val="a"/>
    <w:rsid w:val="00EB2FFF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rsid w:val="00EB2FFF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EB2FFF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2FFF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EB2FFF"/>
  </w:style>
  <w:style w:type="table" w:customStyle="1" w:styleId="25">
    <w:name w:val="Сетка таблицы2"/>
    <w:basedOn w:val="a1"/>
    <w:next w:val="a6"/>
    <w:uiPriority w:val="99"/>
    <w:rsid w:val="00EB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B2FFF"/>
    <w:rPr>
      <w:rFonts w:ascii="Cambria" w:hAnsi="Cambria"/>
      <w:sz w:val="16"/>
    </w:rPr>
  </w:style>
  <w:style w:type="paragraph" w:customStyle="1" w:styleId="af6">
    <w:name w:val="Базовый"/>
    <w:uiPriority w:val="99"/>
    <w:rsid w:val="00EB2FFF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EB2FF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basedOn w:val="a0"/>
    <w:link w:val="af7"/>
    <w:uiPriority w:val="99"/>
    <w:rsid w:val="00EB2FFF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EB2FFF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EB2FFF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EB2FFF"/>
    <w:pPr>
      <w:spacing w:before="100" w:beforeAutospacing="1" w:after="100" w:afterAutospacing="1"/>
    </w:pPr>
  </w:style>
  <w:style w:type="paragraph" w:styleId="afb">
    <w:name w:val="List Paragraph"/>
    <w:basedOn w:val="af6"/>
    <w:uiPriority w:val="99"/>
    <w:qFormat/>
    <w:rsid w:val="00EB2FFF"/>
    <w:pPr>
      <w:ind w:left="720"/>
      <w:contextualSpacing/>
    </w:pPr>
  </w:style>
  <w:style w:type="paragraph" w:customStyle="1" w:styleId="17">
    <w:name w:val="Знак1"/>
    <w:basedOn w:val="a"/>
    <w:rsid w:val="00EB2FF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c">
    <w:name w:val="Strong"/>
    <w:uiPriority w:val="99"/>
    <w:qFormat/>
    <w:rsid w:val="00EB2FFF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EB2FFF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2FFF"/>
  </w:style>
  <w:style w:type="numbering" w:customStyle="1" w:styleId="26">
    <w:name w:val="Нет списка2"/>
    <w:next w:val="a2"/>
    <w:uiPriority w:val="99"/>
    <w:semiHidden/>
    <w:unhideWhenUsed/>
    <w:rsid w:val="00EB2FFF"/>
  </w:style>
  <w:style w:type="table" w:customStyle="1" w:styleId="111">
    <w:name w:val="Сетка таблицы11"/>
    <w:basedOn w:val="a1"/>
    <w:next w:val="a6"/>
    <w:uiPriority w:val="59"/>
    <w:rsid w:val="00EB2FF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EB2FFF"/>
    <w:pPr>
      <w:widowControl w:val="0"/>
      <w:autoSpaceDE w:val="0"/>
      <w:autoSpaceDN w:val="0"/>
      <w:adjustRightInd w:val="0"/>
      <w:spacing w:line="485" w:lineRule="exact"/>
      <w:ind w:firstLine="216"/>
      <w:jc w:val="both"/>
    </w:pPr>
  </w:style>
  <w:style w:type="character" w:customStyle="1" w:styleId="FontStyle27">
    <w:name w:val="Font Style27"/>
    <w:uiPriority w:val="99"/>
    <w:rsid w:val="00EB2FFF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B2F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0">
    <w:name w:val="xl70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1">
    <w:name w:val="xl71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2">
    <w:name w:val="xl72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3">
    <w:name w:val="xl7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font5">
    <w:name w:val="font5"/>
    <w:basedOn w:val="a"/>
    <w:rsid w:val="00EB2FFF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B2F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EB2FF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font6">
    <w:name w:val="font6"/>
    <w:basedOn w:val="a"/>
    <w:rsid w:val="00EB2FF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B2F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e">
    <w:name w:val="No Spacing"/>
    <w:uiPriority w:val="1"/>
    <w:qFormat/>
    <w:rsid w:val="00EB6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71C7-C48E-40C0-B52D-FDD64374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Пользователь</cp:lastModifiedBy>
  <cp:revision>2</cp:revision>
  <cp:lastPrinted>2023-07-13T07:36:00Z</cp:lastPrinted>
  <dcterms:created xsi:type="dcterms:W3CDTF">2024-10-04T06:59:00Z</dcterms:created>
  <dcterms:modified xsi:type="dcterms:W3CDTF">2024-10-04T06:59:00Z</dcterms:modified>
</cp:coreProperties>
</file>